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D2" w:rsidRDefault="0030393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group id="_x0000_s1028" style="position:absolute;margin-left:226.5pt;margin-top:745.25pt;width:156.45pt;height:31pt;z-index:-251832832;mso-position-horizontal-relative:page;mso-position-vertical-relative:page" coordorigin="4530,14905" coordsize="3129,620" o:allowincell="f">
            <v:shape id="_x0000_s1029" style="position:absolute;left:4637;top:15028;width:418;height:374;mso-position-horizontal-relative:page;mso-position-vertical-relative:page" coordsize="418,374" o:allowincell="f" path="m,l,373r417,l417,,,xe" fillcolor="#bf8975" stroked="f">
              <v:path arrowok="t"/>
            </v:shape>
            <v:shape id="_x0000_s1030" style="position:absolute;left:4637;top:15028;width:418;height:374;mso-position-horizontal-relative:page;mso-position-vertical-relative:page" coordsize="418,374" o:allowincell="f" path="m417,373l,373,,,417,r,373xe" filled="f" strokecolor="#511d13" strokeweight=".5pt">
              <v:path arrowok="t"/>
            </v:shape>
            <v:shape id="_x0000_s1031" style="position:absolute;left:4535;top:14910;width:624;height:118;mso-position-horizontal-relative:page;mso-position-vertical-relative:page" coordsize="624,118" o:allowincell="f" path="m,l102,117r418,l623,,,xe" fillcolor="#bb785d" stroked="f">
              <v:path arrowok="t"/>
            </v:shape>
            <v:shape id="_x0000_s1032" style="position:absolute;left:4535;top:14910;width:624;height:118;mso-position-horizontal-relative:page;mso-position-vertical-relative:page" coordsize="624,118" o:allowincell="f" path="m623,l,,102,117r418,l623,xe" filled="f" strokecolor="#511d13" strokeweight=".5pt">
              <v:path arrowok="t"/>
            </v:shape>
            <v:shape id="_x0000_s1033" style="position:absolute;left:4535;top:15401;width:624;height:117;mso-position-horizontal-relative:page;mso-position-vertical-relative:page" coordsize="624,117" o:allowincell="f" path="m102,l,116r623,l520,,102,xe" fillcolor="#784d41" stroked="f">
              <v:path arrowok="t"/>
            </v:shape>
            <v:shape id="_x0000_s1034" style="position:absolute;left:4535;top:15401;width:624;height:118;mso-position-horizontal-relative:page;mso-position-vertical-relative:page" coordsize="624,118" o:allowincell="f" path="m,116r623,1l520,,102,,,116xe" filled="f" strokecolor="#511d13" strokeweight=".5pt">
              <v:path arrowok="t"/>
            </v:shape>
            <v:shape id="_x0000_s1035" style="position:absolute;left:4535;top:14910;width:103;height:608;mso-position-horizontal-relative:page;mso-position-vertical-relative:page" coordsize="103,608" o:allowincell="f" path="m,l,607,102,490r,-373l,xe" fillcolor="#985940" stroked="f">
              <v:path arrowok="t"/>
            </v:shape>
            <v:shape id="_x0000_s1036" style="position:absolute;left:4535;top:14910;width:103;height:608;mso-position-horizontal-relative:page;mso-position-vertical-relative:page" coordsize="103,608" o:allowincell="f" path="m,l,607,102,490r,-373l,xe" filled="f" strokecolor="#511d13" strokeweight=".5pt">
              <v:path arrowok="t"/>
            </v:shape>
            <v:shape id="_x0000_s1037" style="position:absolute;left:5055;top:14911;width:104;height:608;mso-position-horizontal-relative:page;mso-position-vertical-relative:page" coordsize="104,608" o:allowincell="f" path="m103,l,117,,489,103,607,103,xe" fillcolor="#a26850" stroked="f">
              <v:path arrowok="t"/>
            </v:shape>
            <v:shape id="_x0000_s1038" style="position:absolute;left:5055;top:14911;width:104;height:608;mso-position-horizontal-relative:page;mso-position-vertical-relative:page" coordsize="104,608" o:allowincell="f" path="m103,r,607l,489,,117,103,xe" filled="f" strokecolor="#511d13" strokeweight=".5pt">
              <v:path arrowok="t"/>
            </v:shape>
            <v:shape id="_x0000_s1039" style="position:absolute;left:5261;top:15028;width:418;height:374;mso-position-horizontal-relative:page;mso-position-vertical-relative:page" coordsize="418,374" o:allowincell="f" path="m,l,373r417,l417,,,xe" fillcolor="#bf8975" stroked="f">
              <v:path arrowok="t"/>
            </v:shape>
            <v:shape id="_x0000_s1040" style="position:absolute;left:5261;top:15028;width:418;height:374;mso-position-horizontal-relative:page;mso-position-vertical-relative:page" coordsize="418,374" o:allowincell="f" path="m417,373l,373,,,417,r,373xe" filled="f" strokecolor="#511d13" strokeweight=".5pt">
              <v:path arrowok="t"/>
            </v:shape>
            <v:shape id="_x0000_s1041" style="position:absolute;left:5159;top:14911;width:624;height:118;mso-position-horizontal-relative:page;mso-position-vertical-relative:page" coordsize="624,118" o:allowincell="f" path="m,l102,117r418,l623,,,xe" fillcolor="#bb785d" stroked="f">
              <v:path arrowok="t"/>
            </v:shape>
            <v:shape id="_x0000_s1042" style="position:absolute;left:5159;top:14911;width:624;height:118;mso-position-horizontal-relative:page;mso-position-vertical-relative:page" coordsize="624,118" o:allowincell="f" path="m623,l,,102,117r418,l623,xe" filled="f" strokecolor="#511d13" strokeweight=".5pt">
              <v:path arrowok="t"/>
            </v:shape>
            <v:shape id="_x0000_s1043" style="position:absolute;left:5158;top:15401;width:624;height:118;mso-position-horizontal-relative:page;mso-position-vertical-relative:page" coordsize="624,118" o:allowincell="f" path="m102,l,116r623,1l520,,102,xe" fillcolor="#784d41" stroked="f">
              <v:path arrowok="t"/>
            </v:shape>
            <v:shape id="_x0000_s1044" style="position:absolute;left:5158;top:15401;width:624;height:118;mso-position-horizontal-relative:page;mso-position-vertical-relative:page" coordsize="624,118" o:allowincell="f" path="m,116r623,1l520,,102,,,116xe" filled="f" strokecolor="#511d13" strokeweight=".5pt">
              <v:path arrowok="t"/>
            </v:shape>
            <v:shape id="_x0000_s1045" style="position:absolute;left:5158;top:14911;width:103;height:608;mso-position-horizontal-relative:page;mso-position-vertical-relative:page" coordsize="103,608" o:allowincell="f" path="m,l,607,102,490r,-373l,xe" fillcolor="#985940" stroked="f">
              <v:path arrowok="t"/>
            </v:shape>
            <v:shape id="_x0000_s1046" style="position:absolute;left:5158;top:14911;width:103;height:608;mso-position-horizontal-relative:page;mso-position-vertical-relative:page" coordsize="103,608" o:allowincell="f" path="m,l,607,102,489r,-372l,xe" filled="f" strokecolor="#511d13" strokeweight=".5pt">
              <v:path arrowok="t"/>
            </v:shape>
            <v:shape id="_x0000_s1047" style="position:absolute;left:5678;top:14911;width:104;height:608;mso-position-horizontal-relative:page;mso-position-vertical-relative:page" coordsize="104,608" o:allowincell="f" path="m103,l,117,,489,103,607,103,xe" fillcolor="#a26850" stroked="f">
              <v:path arrowok="t"/>
            </v:shape>
            <v:shape id="_x0000_s1048" style="position:absolute;left:5678;top:14911;width:104;height:608;mso-position-horizontal-relative:page;mso-position-vertical-relative:page" coordsize="104,608" o:allowincell="f" path="m103,r,607l,489,,117,103,xe" filled="f" strokecolor="#511d13" strokeweight=".5pt">
              <v:path arrowok="t"/>
            </v:shape>
            <v:shape id="_x0000_s1049" style="position:absolute;left:5884;top:15028;width:418;height:374;mso-position-horizontal-relative:page;mso-position-vertical-relative:page" coordsize="418,374" o:allowincell="f" path="m,l,373r417,l417,,,xe" fillcolor="#bf8975" stroked="f">
              <v:path arrowok="t"/>
            </v:shape>
            <v:shape id="_x0000_s1050" style="position:absolute;left:5884;top:15028;width:418;height:374;mso-position-horizontal-relative:page;mso-position-vertical-relative:page" coordsize="418,374" o:allowincell="f" path="m417,373l,373,,,417,r,373xe" filled="f" strokecolor="#511d13" strokeweight=".5pt">
              <v:path arrowok="t"/>
            </v:shape>
            <v:shape id="_x0000_s1051" style="position:absolute;left:5782;top:14911;width:624;height:118;mso-position-horizontal-relative:page;mso-position-vertical-relative:page" coordsize="624,118" o:allowincell="f" path="m,l102,117r418,l623,,,xe" fillcolor="#bb785d" stroked="f">
              <v:path arrowok="t"/>
            </v:shape>
            <v:shape id="_x0000_s1052" style="position:absolute;left:5782;top:14911;width:624;height:118;mso-position-horizontal-relative:page;mso-position-vertical-relative:page" coordsize="624,118" o:allowincell="f" path="m623,l,,102,117r417,l623,xe" filled="f" strokecolor="#511d13" strokeweight=".5pt">
              <v:path arrowok="t"/>
            </v:shape>
            <v:shape id="_x0000_s1053" style="position:absolute;left:5782;top:15401;width:624;height:118;mso-position-horizontal-relative:page;mso-position-vertical-relative:page" coordsize="624,118" o:allowincell="f" path="m102,l,116r623,1l520,,102,xe" fillcolor="#784d41" stroked="f">
              <v:path arrowok="t"/>
            </v:shape>
            <v:shape id="_x0000_s1054" style="position:absolute;left:5782;top:15401;width:624;height:118;mso-position-horizontal-relative:page;mso-position-vertical-relative:page" coordsize="624,118" o:allowincell="f" path="m,116r623,1l520,,102,,,116xe" filled="f" strokecolor="#511d13" strokeweight=".5pt">
              <v:path arrowok="t"/>
            </v:shape>
            <v:shape id="_x0000_s1055" style="position:absolute;left:5782;top:14911;width:103;height:608;mso-position-horizontal-relative:page;mso-position-vertical-relative:page" coordsize="103,608" o:allowincell="f" path="m,l,607,102,489r,-372l,xe" fillcolor="#985940" stroked="f">
              <v:path arrowok="t"/>
            </v:shape>
            <v:shape id="_x0000_s1056" style="position:absolute;left:5782;top:14911;width:103;height:608;mso-position-horizontal-relative:page;mso-position-vertical-relative:page" coordsize="103,608" o:allowincell="f" path="m,l,607,102,489r,-372l,xe" filled="f" strokecolor="#511d13" strokeweight=".5pt">
              <v:path arrowok="t"/>
            </v:shape>
            <v:shape id="_x0000_s1057" style="position:absolute;left:6302;top:14911;width:104;height:608;mso-position-horizontal-relative:page;mso-position-vertical-relative:page" coordsize="104,608" o:allowincell="f" path="m103,l,117,,489,103,607,103,xe" fillcolor="#a26850" stroked="f">
              <v:path arrowok="t"/>
            </v:shape>
            <v:shape id="_x0000_s1058" style="position:absolute;left:6302;top:14911;width:104;height:608;mso-position-horizontal-relative:page;mso-position-vertical-relative:page" coordsize="104,608" o:allowincell="f" path="m103,r,607l,489,,117,103,xe" filled="f" strokecolor="#511d13" strokeweight=".5pt">
              <v:path arrowok="t"/>
            </v:shape>
            <v:shape id="_x0000_s1059" style="position:absolute;left:6508;top:15029;width:418;height:374;mso-position-horizontal-relative:page;mso-position-vertical-relative:page" coordsize="418,374" o:allowincell="f" path="m,l,373r417,l417,,,xe" fillcolor="#bf8975" stroked="f">
              <v:path arrowok="t"/>
            </v:shape>
            <v:shape id="_x0000_s1060" style="position:absolute;left:6508;top:15029;width:418;height:374;mso-position-horizontal-relative:page;mso-position-vertical-relative:page" coordsize="418,374" o:allowincell="f" path="m417,373l,373,,,417,r,373xe" filled="f" strokecolor="#511d13" strokeweight=".5pt">
              <v:path arrowok="t"/>
            </v:shape>
            <v:shape id="_x0000_s1061" style="position:absolute;left:6406;top:14911;width:624;height:118;mso-position-horizontal-relative:page;mso-position-vertical-relative:page" coordsize="624,118" o:allowincell="f" path="m,l102,117r418,l623,,,xe" fillcolor="#bb785d" stroked="f">
              <v:path arrowok="t"/>
            </v:shape>
            <v:shape id="_x0000_s1062" style="position:absolute;left:6406;top:14911;width:624;height:118;mso-position-horizontal-relative:page;mso-position-vertical-relative:page" coordsize="624,118" o:allowincell="f" path="m623,l,,102,117r418,l623,xe" filled="f" strokecolor="#511d13" strokeweight=".5pt">
              <v:path arrowok="t"/>
            </v:shape>
            <v:shape id="_x0000_s1063" style="position:absolute;left:6406;top:15402;width:624;height:118;mso-position-horizontal-relative:page;mso-position-vertical-relative:page" coordsize="624,118" o:allowincell="f" path="m102,l,116r623,1l520,,102,xe" fillcolor="#784d41" stroked="f">
              <v:path arrowok="t"/>
            </v:shape>
            <v:shape id="_x0000_s1064" style="position:absolute;left:6406;top:15402;width:624;height:118;mso-position-horizontal-relative:page;mso-position-vertical-relative:page" coordsize="624,118" o:allowincell="f" path="m,116r623,1l520,,102,,,116xe" filled="f" strokecolor="#511d13" strokeweight=".5pt">
              <v:path arrowok="t"/>
            </v:shape>
            <v:shape id="_x0000_s1065" style="position:absolute;left:6406;top:14911;width:103;height:608;mso-position-horizontal-relative:page;mso-position-vertical-relative:page" coordsize="103,608" o:allowincell="f" path="m,l,607,102,489r,-372l,xe" fillcolor="#985940" stroked="f">
              <v:path arrowok="t"/>
            </v:shape>
            <v:shape id="_x0000_s1066" style="position:absolute;left:6406;top:14911;width:103;height:608;mso-position-horizontal-relative:page;mso-position-vertical-relative:page" coordsize="103,608" o:allowincell="f" path="m,l,607,102,489r,-372l,xe" filled="f" strokecolor="#511d13" strokeweight=".5pt">
              <v:path arrowok="t"/>
            </v:shape>
            <v:shape id="_x0000_s1067" style="position:absolute;left:6926;top:14912;width:104;height:608;mso-position-horizontal-relative:page;mso-position-vertical-relative:page" coordsize="104,608" o:allowincell="f" path="m103,l,117,,489,103,607,103,xe" fillcolor="#a26850" stroked="f">
              <v:path arrowok="t"/>
            </v:shape>
            <v:shape id="_x0000_s1068" style="position:absolute;left:6926;top:14912;width:104;height:608;mso-position-horizontal-relative:page;mso-position-vertical-relative:page" coordsize="104,608" o:allowincell="f" path="m103,r,607l,489,,117,103,xe" filled="f" strokecolor="#511d13" strokeweight=".5pt">
              <v:path arrowok="t"/>
            </v:shape>
            <v:shape id="_x0000_s1069" style="position:absolute;left:7132;top:15029;width:419;height:374;mso-position-horizontal-relative:page;mso-position-vertical-relative:page" coordsize="419,374" o:allowincell="f" path="m,l,373r417,l418,,,xe" fillcolor="#bf8975" stroked="f">
              <v:path arrowok="t"/>
            </v:shape>
            <v:shape id="_x0000_s1070" style="position:absolute;left:7132;top:15029;width:419;height:374;mso-position-horizontal-relative:page;mso-position-vertical-relative:page" coordsize="419,374" o:allowincell="f" path="m417,373l,373,,,418,r-1,373xe" filled="f" strokecolor="#511d13" strokeweight=".5pt">
              <v:path arrowok="t"/>
            </v:shape>
            <v:shape id="_x0000_s1071" style="position:absolute;left:7030;top:14912;width:624;height:118;mso-position-horizontal-relative:page;mso-position-vertical-relative:page" coordsize="624,118" o:allowincell="f" path="m,l102,117r418,l623,,,xe" fillcolor="#bb785d" stroked="f">
              <v:path arrowok="t"/>
            </v:shape>
            <v:shape id="_x0000_s1072" style="position:absolute;left:7030;top:14912;width:624;height:118;mso-position-horizontal-relative:page;mso-position-vertical-relative:page" coordsize="624,118" o:allowincell="f" path="m623,l,,102,117r418,l623,xe" filled="f" strokecolor="#511d13" strokeweight=".5pt">
              <v:path arrowok="t"/>
            </v:shape>
            <v:shape id="_x0000_s1073" style="position:absolute;left:7029;top:15402;width:624;height:118;mso-position-horizontal-relative:page;mso-position-vertical-relative:page" coordsize="624,118" o:allowincell="f" path="m102,l,116r623,1l520,,102,xe" fillcolor="#784d41" stroked="f">
              <v:path arrowok="t"/>
            </v:shape>
            <v:shape id="_x0000_s1074" style="position:absolute;left:7029;top:15402;width:624;height:118;mso-position-horizontal-relative:page;mso-position-vertical-relative:page" coordsize="624,118" o:allowincell="f" path="m,116r623,1l520,,102,,,116xe" filled="f" strokecolor="#511d13" strokeweight=".5pt">
              <v:path arrowok="t"/>
            </v:shape>
            <v:shape id="_x0000_s1075" style="position:absolute;left:7029;top:14912;width:103;height:608;mso-position-horizontal-relative:page;mso-position-vertical-relative:page" coordsize="103,608" o:allowincell="f" path="m,l,607,102,490r,-373l,xe" fillcolor="#985940" stroked="f">
              <v:path arrowok="t"/>
            </v:shape>
            <v:shape id="_x0000_s1076" style="position:absolute;left:7029;top:14912;width:103;height:608;mso-position-horizontal-relative:page;mso-position-vertical-relative:page" coordsize="103,608" o:allowincell="f" path="m,l,607,102,490r,-373l,xe" filled="f" strokecolor="#511d13" strokeweight=".5pt">
              <v:path arrowok="t"/>
            </v:shape>
            <v:shape id="_x0000_s1077" style="position:absolute;left:7549;top:14912;width:104;height:608;mso-position-horizontal-relative:page;mso-position-vertical-relative:page" coordsize="104,608" o:allowincell="f" path="m103,l,117,,489,103,607,103,xe" fillcolor="#a26850" stroked="f">
              <v:path arrowok="t"/>
            </v:shape>
            <v:shape id="_x0000_s1078" style="position:absolute;left:7549;top:14912;width:104;height:608;mso-position-horizontal-relative:page;mso-position-vertical-relative:page" coordsize="104,608" o:allowincell="f" path="m103,r,607l,489,,117,103,xe" filled="f" strokecolor="#511d13" strokeweight=".5pt">
              <v:path arrowok="t"/>
            </v:shape>
            <w10:wrap anchorx="page" anchory="page"/>
          </v:group>
        </w:pict>
      </w: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49"/>
        <w:ind w:left="1417"/>
        <w:rPr>
          <w:color w:val="231F20"/>
        </w:rPr>
      </w:pPr>
      <w:r>
        <w:rPr>
          <w:noProof/>
        </w:rPr>
        <w:pict>
          <v:group id="_x0000_s1079" style="position:absolute;left:0;text-align:left;margin-left:0;margin-top:-196.35pt;width:595.3pt;height:189.95pt;z-index:251484672;mso-position-horizontal-relative:page" coordorigin=",-3927" coordsize="11906,3799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top:-3928;width:11900;height:1220;mso-position-horizontal-relative:page;mso-position-vertical-relative:text" o:allowincell="f">
              <v:imagedata r:id="rId7" o:title=""/>
            </v:shape>
            <v:shape id="_x0000_s1081" style="position:absolute;left:1020;top:-3168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082" style="position:absolute;top:12910;width:5376;height:20" coordorigin=",12910" coordsize="5376,20" o:allowincell="f">
              <v:shape id="_x0000_s1083" style="position:absolute;top:1291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084" style="position:absolute;top:1291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085" style="position:absolute;top:12910;width:1805;height:20" coordorigin=",12910" coordsize="1805,20" o:allowincell="f">
              <v:shape id="_x0000_s1086" style="position:absolute;top:1291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087" style="position:absolute;top:1291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088" style="position:absolute;left:1020;top:-3168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089" style="position:absolute;top:-2714;width:11906;height:2586;mso-position-horizontal-relative:page;mso-position-vertical-relative:text" coordsize="11906,2586" o:allowincell="f" path="m,2585r11905,l11905,,,,,2585xe" fillcolor="#dcf2f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left:1134;top:-3603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  <w:t>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091" type="#_x0000_t202" style="position:absolute;left:1020;top:-2227;width:6479;height:436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Os números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2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3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4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… chamam-se </w:t>
                    </w:r>
                    <w:r>
                      <w:rPr>
                        <w:b/>
                        <w:bCs/>
                        <w:color w:val="231F20"/>
                      </w:rPr>
                      <w:t>frações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v:shape id="_x0000_s1092" type="#_x0000_t202" style="position:absolute;left:2504;top:-1917;width:22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493"/>
                        <w:tab w:val="left" w:pos="987"/>
                        <w:tab w:val="left" w:pos="1480"/>
                        <w:tab w:val="left" w:pos="1964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tab/>
                      <w:t>3</w:t>
                    </w:r>
                    <w:r>
                      <w:rPr>
                        <w:color w:val="231F20"/>
                      </w:rPr>
                      <w:tab/>
                      <w:t>4</w:t>
                    </w:r>
                    <w:r>
                      <w:rPr>
                        <w:color w:val="231F20"/>
                      </w:rPr>
                      <w:tab/>
                      <w:t>5</w:t>
                    </w:r>
                    <w:r>
                      <w:rPr>
                        <w:color w:val="231F20"/>
                      </w:rPr>
                      <w:tab/>
                      <w:t>10</w:t>
                    </w:r>
                  </w:p>
                </w:txbxContent>
              </v:textbox>
            </v:shape>
            <v:shape id="_x0000_s1093" type="#_x0000_t202" style="position:absolute;left:1021;top:-1361;width:8605;height:99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Uma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fração </w:t>
                    </w:r>
                    <w:r>
                      <w:rPr>
                        <w:color w:val="231F20"/>
                      </w:rPr>
                      <w:t>é constituída pelo numerador e pelo denominador.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3"/>
                      <w:ind w:left="1417"/>
                      <w:rPr>
                        <w:color w:val="231F20"/>
                        <w:position w:val="1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6"/>
                        <w:szCs w:val="26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231F20"/>
                        <w:position w:val="1"/>
                        <w:sz w:val="20"/>
                        <w:szCs w:val="20"/>
                      </w:rPr>
                      <w:t></w:t>
                    </w:r>
                    <w:r>
                      <w:rPr>
                        <w:rFonts w:ascii="Times New Roman" w:hAnsi="Times New Roman" w:cs="Times New Roman"/>
                        <w:color w:val="231F20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position w:val="1"/>
                        <w:sz w:val="20"/>
                        <w:szCs w:val="20"/>
                      </w:rPr>
                      <w:t xml:space="preserve">Numerador </w:t>
                    </w:r>
                    <w:r>
                      <w:rPr>
                        <w:color w:val="231F20"/>
                        <w:position w:val="1"/>
                        <w:sz w:val="20"/>
                        <w:szCs w:val="20"/>
                      </w:rPr>
                      <w:t>(indica o número de partes que se tomaram do todo)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1" w:line="299" w:lineRule="exact"/>
                      <w:ind w:left="1458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position w:val="-3"/>
                        <w:sz w:val="26"/>
                        <w:szCs w:val="26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231F20"/>
                        <w:sz w:val="20"/>
                        <w:szCs w:val="20"/>
                      </w:rPr>
                      <w:t></w:t>
                    </w:r>
                    <w:r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z w:val="20"/>
                        <w:szCs w:val="20"/>
                      </w:rPr>
                      <w:t xml:space="preserve">Denominador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(indica o número de partes iguais em que se dividiu o todo)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094" style="position:absolute;left:0;text-align:left;margin-left:51.25pt;margin-top:9.9pt;width:16.55pt;height:16.55pt;z-index:251485696;mso-position-horizontal-relative:page" coordorigin="1025,198" coordsize="331,331" o:allowincell="f">
            <v:shape id="_x0000_s1095" type="#_x0000_t75" style="position:absolute;left:1025;top:199;width:340;height:340;mso-position-horizontal-relative:page;mso-position-vertical-relative:text" o:allowincell="f">
              <v:imagedata r:id="rId8" o:title=""/>
            </v:shape>
            <v:shape id="_x0000_s1096" type="#_x0000_t202" style="position:absolute;left:1025;top:19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as imagens e </w: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a tabela.</w:t>
      </w:r>
    </w:p>
    <w:p w:rsidR="001C2BD2" w:rsidRDefault="00303933">
      <w:pPr>
        <w:pStyle w:val="BodyText"/>
        <w:kinsoku w:val="0"/>
        <w:overflowPunct w:val="0"/>
        <w:spacing w:before="10"/>
        <w:rPr>
          <w:sz w:val="12"/>
          <w:szCs w:val="12"/>
        </w:rPr>
      </w:pPr>
      <w:r>
        <w:rPr>
          <w:noProof/>
        </w:rPr>
        <w:pict>
          <v:group id="_x0000_s1097" style="position:absolute;margin-left:71.9pt;margin-top:9.4pt;width:94.3pt;height:94.3pt;z-index:251486720;mso-wrap-distance-left:0;mso-wrap-distance-right:0;mso-position-horizontal-relative:page" coordorigin="1438,188" coordsize="1886,1886" o:allowincell="f">
            <v:shape id="_x0000_s1098" style="position:absolute;left:1445;top:195;width:936;height:1871;mso-position-horizontal-relative:page;mso-position-vertical-relative:text" coordsize="936,1871" o:allowincell="f" path="m,935r3,77l12,1087r15,73l47,1231r26,68l104,1365r36,63l180,1487r45,57l273,1596r53,49l382,1690r60,40l505,1766r66,31l639,1823r71,20l783,1858r75,9l935,1870,935,,858,3r-75,9l710,27,639,47,571,73r-66,31l442,140r-60,40l326,225r-53,48l225,326r-45,56l140,442r-36,63l73,571,47,639,27,710,12,783,3,858,,935xe" filled="f" strokecolor="#636466">
              <v:path arrowok="t"/>
            </v:shape>
            <v:shape id="_x0000_s1099" style="position:absolute;left:2381;top:195;width:936;height:1871;mso-position-horizontal-relative:page;mso-position-vertical-relative:text" coordsize="936,1871" o:allowincell="f" path="m,l,1870r76,-3l151,1858r73,-15l295,1823r69,-26l429,1766r63,-36l552,1690r56,-45l661,1596r49,-52l754,1487r41,-59l831,1365r30,-66l887,1231r21,-71l923,1087r9,-75l935,935r-3,-77l923,783,908,710,887,639,861,571,831,505,795,442,754,382,710,326,661,273,608,225,552,180,492,140,429,104,364,73,295,47,224,27,151,12,76,3,,xe" fillcolor="#4ec6e0" stroked="f">
              <v:path arrowok="t"/>
            </v:shape>
            <v:shape id="_x0000_s1100" style="position:absolute;left:2381;top:195;width:936;height:1871;mso-position-horizontal-relative:page;mso-position-vertical-relative:text" coordsize="936,1871" o:allowincell="f" path="m,l,1870r76,-3l151,1858r73,-15l295,1823r69,-26l429,1766r63,-36l552,1690r56,-45l661,1596r49,-52l754,1487r41,-59l831,1365r30,-66l887,1231r21,-71l923,1087r9,-75l935,935r-3,-77l923,783,908,710,887,639,861,571,831,505,795,442,754,382,710,326,661,273,608,225,552,180,492,140,429,104,364,73,295,47,224,27,151,12,76,3,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01" style="position:absolute;margin-left:197.55pt;margin-top:9.4pt;width:94.3pt;height:94.3pt;z-index:251487744;mso-wrap-distance-left:0;mso-wrap-distance-right:0;mso-position-horizontal-relative:page" coordorigin="3951,188" coordsize="1886,1886" o:allowincell="f">
            <v:shape id="_x0000_s1102" style="position:absolute;left:4084;top:1131;width:1621;height:936;mso-position-horizontal-relative:page;mso-position-vertical-relative:text" coordsize="1621,936" o:allowincell="f" path="m810,l,467r39,63l84,589r49,56l186,696r57,48l304,786r64,38l435,857r70,27l578,906r75,16l730,932r80,3l889,932r77,-10l1041,906r73,-22l1184,857r67,-33l1315,786r61,-42l1433,696r53,-51l1535,589r45,-59l1620,467,810,xe" filled="f" strokecolor="#636466" strokeweight=".26456mm">
              <v:path arrowok="t"/>
            </v:shape>
            <v:shape id="_x0000_s1103" style="position:absolute;left:3959;top:195;width:936;height:1404;mso-position-horizontal-relative:page;mso-position-vertical-relative:text" coordsize="936,1404" o:allowincell="f" path="m935,l858,3r-75,9l710,27,639,47,571,73r-66,31l442,140r-60,40l326,225r-53,48l225,326r-45,56l140,442r-36,63l73,571,47,639,27,710,12,783,3,858,,935r3,84l14,1101r18,80l57,1258r31,74l125,1403,935,935,935,xe" stroked="f">
              <v:path arrowok="t"/>
            </v:shape>
            <v:shape id="_x0000_s1104" style="position:absolute;left:3959;top:195;width:936;height:1404;mso-position-horizontal-relative:page;mso-position-vertical-relative:text" coordsize="936,1404" o:allowincell="f" path="m935,l858,3r-75,9l710,27,639,47,571,73r-66,31l442,140r-60,40l326,225r-53,48l225,326r-45,56l140,442r-36,63l73,571,47,639,27,710,12,783,3,858,,935r3,84l14,1101r18,80l57,1258r31,74l125,1403,935,935,935,xe" filled="f" strokecolor="#636466">
              <v:path arrowok="t"/>
            </v:shape>
            <v:shape id="_x0000_s1105" style="position:absolute;left:4894;top:195;width:936;height:1404;mso-position-horizontal-relative:page;mso-position-vertical-relative:text" coordsize="936,1404" o:allowincell="f" path="m,l,935r810,468l846,1332r31,-74l902,1181r18,-80l931,1019r4,-84l932,858r-9,-75l908,710,887,639,861,571,831,505,795,442,754,382,710,326,661,273,608,225,552,180,492,140,429,104,364,73,295,47,224,27,151,12,76,3,,xe" fillcolor="#fdb913" stroked="f">
              <v:path arrowok="t"/>
            </v:shape>
            <v:shape id="_x0000_s1106" style="position:absolute;left:4894;top:195;width:936;height:1404;mso-position-horizontal-relative:page;mso-position-vertical-relative:text" coordsize="936,1404" o:allowincell="f" path="m810,1403r36,-71l877,1258r25,-77l920,1101r11,-82l935,935r-3,-77l923,783,908,710,887,639,861,571,831,505,795,442,754,382,710,326,661,273,608,225,552,180,492,140,429,104,364,73,295,47,224,27,151,12,76,3,,,,935r810,468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07" style="position:absolute;margin-left:323.2pt;margin-top:9.4pt;width:94.3pt;height:94.3pt;z-index:251488768;mso-wrap-distance-left:0;mso-wrap-distance-right:0;mso-position-horizontal-relative:page" coordorigin="6464,188" coordsize="1886,1886" o:allowincell="f">
            <v:shape id="_x0000_s1108" style="position:absolute;left:6472;top:195;width:936;height:936;mso-position-horizontal-relative:page;mso-position-vertical-relative:text" coordsize="936,936" o:allowincell="f" path="m935,l858,3r-75,9l710,27,639,47,571,73r-66,31l442,140r-60,40l326,225r-53,48l225,326r-45,56l140,442r-36,63l73,571,47,639,27,710,12,783,3,858,,935r935,l935,xe" filled="f" strokecolor="#636466">
              <v:path arrowok="t"/>
            </v:shape>
            <v:shape id="_x0000_s1109" style="position:absolute;left:6472;top:1131;width:936;height:936;mso-position-horizontal-relative:page;mso-position-vertical-relative:text" coordsize="936,936" o:allowincell="f" path="m,l3,76r9,75l27,224r20,71l73,364r31,65l140,492r40,60l225,608r48,53l326,710r56,44l442,795r63,36l571,861r68,26l710,908r73,15l858,932r77,3l935,,,xe" filled="f" strokecolor="#636466">
              <v:path arrowok="t"/>
            </v:shape>
            <v:shape id="_x0000_s1110" style="position:absolute;left:7407;top:1131;width:936;height:936;mso-position-horizontal-relative:page;mso-position-vertical-relative:text" coordsize="936,936" o:allowincell="f" path="m,935r76,-3l151,923r73,-15l295,887r69,-26l429,831r63,-36l552,754r56,-44l661,661r49,-53l754,552r41,-60l831,429r30,-65l887,295r21,-71l923,151r9,-75l935,,,,,935xe" filled="f" strokecolor="#636466">
              <v:path arrowok="t"/>
            </v:shape>
            <v:shape id="_x0000_s1111" style="position:absolute;left:7407;top:195;width:936;height:936;mso-position-horizontal-relative:page;mso-position-vertical-relative:text" coordsize="936,936" o:allowincell="f" path="m,l,935r935,l932,858r-9,-75l908,710,887,639,861,571,831,505,795,442,754,382,710,326,661,273,608,225,552,180,492,140,429,104,364,73,295,47,224,27,151,12,76,3,,xe" fillcolor="#00a775" stroked="f">
              <v:path arrowok="t"/>
            </v:shape>
            <v:shape id="_x0000_s1112" style="position:absolute;left:7407;top:195;width:936;height:936;mso-position-horizontal-relative:page;mso-position-vertical-relative:text" coordsize="936,936" o:allowincell="f" path="m,l,935r935,l932,858r-9,-75l908,710,887,639,861,571,831,505,795,442,754,382,710,326,661,273,608,225,552,180,492,140,429,104,364,73,295,47,224,27,151,12,76,3,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13" style="position:absolute;margin-left:448.9pt;margin-top:9.4pt;width:94.3pt;height:94.3pt;z-index:251489792;mso-wrap-distance-left:0;mso-wrap-distance-right:0;mso-position-horizontal-relative:page" coordorigin="8978,188" coordsize="1886,1886" o:allowincell="f">
            <v:shape id="_x0000_s1114" style="position:absolute;left:9921;top:842;width:936;height:1046;mso-position-horizontal-relative:page;mso-position-vertical-relative:text" coordsize="936,1046" o:allowincell="f" path="m935,289r-3,-75l923,140,909,69,889,,,289r549,756l611,996r57,-54l721,884r47,-63l811,755r36,-71l878,610r24,-76l920,454r11,-82l935,289xe" filled="f" strokecolor="#636466">
              <v:path arrowok="t"/>
            </v:shape>
            <v:shape id="_x0000_s1115" style="position:absolute;left:9031;top:195;width:890;height:936;mso-position-horizontal-relative:page;mso-position-vertical-relative:text" coordsize="890,936" o:allowincell="f" path="m889,l812,3r-75,9l663,27,592,48,523,74r-66,31l394,141r-60,41l278,227r-53,50l176,330r-45,57l91,447,56,510,25,577,,646,889,935,889,xe" filled="f" strokecolor="#636466">
              <v:path arrowok="t"/>
            </v:shape>
            <v:shape id="_x0000_s1116" style="position:absolute;left:9371;top:1131;width:1100;height:936;mso-position-horizontal-relative:page;mso-position-vertical-relative:text" coordsize="1100,936" o:allowincell="f" path="m549,l,756r68,45l140,841r76,33l295,900r82,19l462,931r87,4l636,931r85,-12l803,900r80,-26l958,841r73,-40l1099,756,549,xe" stroked="f">
              <v:path arrowok="t"/>
            </v:shape>
            <v:shape id="_x0000_s1117" style="position:absolute;left:9371;top:1131;width:1100;height:936;mso-position-horizontal-relative:page;mso-position-vertical-relative:text" coordsize="1100,936" o:allowincell="f" path="m,756r68,45l140,841r76,33l295,900r82,19l462,931r87,4l636,931r85,-12l803,900r80,-26l958,841r73,-40l1099,756,549,,,756xe" filled="f" strokecolor="#636466" strokeweight=".26456mm">
              <v:path arrowok="t"/>
            </v:shape>
            <v:shape id="_x0000_s1118" style="position:absolute;left:8985;top:842;width:936;height:1046;mso-position-horizontal-relative:page;mso-position-vertical-relative:text" coordsize="936,1046" o:allowincell="f" path="m45,l26,69,11,140,2,214,,289r3,83l14,454r18,80l56,610r31,74l124,755r42,66l214,884r52,58l324,996r61,49l935,289,45,xe" stroked="f">
              <v:path arrowok="t"/>
            </v:shape>
            <v:shape id="_x0000_s1119" style="position:absolute;left:8985;top:842;width:936;height:1046;mso-position-horizontal-relative:page;mso-position-vertical-relative:text" coordsize="936,1046" o:allowincell="f" path="m45,l26,69,11,140,2,214,,289r3,83l14,454r18,80l56,610r31,74l124,755r42,66l214,884r52,58l324,996r61,49l935,289,45,xe" filled="f" strokecolor="#636466">
              <v:path arrowok="t"/>
            </v:shape>
            <v:shape id="_x0000_s1120" style="position:absolute;left:9921;top:195;width:890;height:936;mso-position-horizontal-relative:page;mso-position-vertical-relative:text" coordsize="890,936" o:allowincell="f" path="m,l,935,889,646,864,577,833,510,797,447,757,387,713,330,664,277,611,227,555,182,495,141,432,105,366,74,297,48,226,27,152,12,77,3,,xe" fillcolor="#f173ac" stroked="f">
              <v:path arrowok="t"/>
            </v:shape>
            <v:shape id="_x0000_s1121" style="position:absolute;left:9921;top:195;width:890;height:936;mso-position-horizontal-relative:page;mso-position-vertical-relative:text" coordsize="890,936" o:allowincell="f" path="m889,646l864,577,833,510,797,447,757,387,713,330,664,277,611,227,555,182,495,141,432,105,366,74,297,48,226,27,152,12,77,3,,,,935,889,646xe" filled="f" strokecolor="#636466">
              <v:path arrowok="t"/>
            </v:shape>
            <w10:wrap type="topAndBottom" anchorx="page"/>
          </v:group>
        </w:pict>
      </w:r>
    </w:p>
    <w:p w:rsidR="001C2BD2" w:rsidRDefault="00F72E6F">
      <w:pPr>
        <w:pStyle w:val="BodyText"/>
        <w:tabs>
          <w:tab w:val="left" w:pos="2817"/>
          <w:tab w:val="left" w:pos="5355"/>
          <w:tab w:val="left" w:pos="7895"/>
        </w:tabs>
        <w:kinsoku w:val="0"/>
        <w:overflowPunct w:val="0"/>
        <w:spacing w:before="66"/>
        <w:ind w:left="301"/>
        <w:jc w:val="center"/>
        <w:rPr>
          <w:color w:val="231F20"/>
        </w:rPr>
      </w:pPr>
      <w:r>
        <w:rPr>
          <w:color w:val="231F20"/>
        </w:rPr>
        <w:t>A</w:t>
      </w:r>
      <w:r>
        <w:rPr>
          <w:color w:val="231F20"/>
        </w:rPr>
        <w:tab/>
        <w:t>B</w:t>
      </w:r>
      <w:r>
        <w:rPr>
          <w:color w:val="231F20"/>
        </w:rPr>
        <w:tab/>
        <w:t>C</w:t>
      </w:r>
      <w:r>
        <w:rPr>
          <w:color w:val="231F20"/>
        </w:rPr>
        <w:tab/>
        <w:t>D</w:t>
      </w:r>
    </w:p>
    <w:p w:rsidR="001C2BD2" w:rsidRDefault="00303933">
      <w:pPr>
        <w:pStyle w:val="BodyText"/>
        <w:kinsoku w:val="0"/>
        <w:overflowPunct w:val="0"/>
        <w:spacing w:before="9"/>
        <w:rPr>
          <w:sz w:val="17"/>
          <w:szCs w:val="17"/>
        </w:rPr>
      </w:pPr>
      <w:r>
        <w:rPr>
          <w:noProof/>
        </w:rPr>
        <w:pict>
          <v:group id="_x0000_s1122" style="position:absolute;margin-left:71.9pt;margin-top:12.2pt;width:94.3pt;height:94.3pt;z-index:251490816;mso-wrap-distance-left:0;mso-wrap-distance-right:0;mso-position-horizontal-relative:page" coordorigin="1438,244" coordsize="1886,1886" o:allowincell="f">
            <v:shape id="_x0000_s1123" style="position:absolute;left:1445;top:720;width:936;height:936;mso-position-horizontal-relative:page;mso-position-vertical-relative:text" coordsize="936,936" o:allowincell="f" path="m125,l88,70,57,144,32,221,14,301,3,383,,467r3,84l14,634r18,79l57,790r31,74l125,935,935,467,125,xe" filled="f" strokecolor="#636466" strokeweight=".26456mm">
              <v:path arrowok="t"/>
            </v:shape>
            <v:shape id="_x0000_s1124" style="position:absolute;left:1571;top:252;width:810;height:936;mso-position-horizontal-relative:page;mso-position-vertical-relative:text" coordsize="810,936" o:allowincell="f" path="m810,l730,3,653,13,578,28,505,50,435,78r-67,32l304,148r-61,43l186,238r-53,52l84,345,39,404,,467,810,935,810,xe" stroked="f">
              <v:path arrowok="t"/>
            </v:shape>
            <v:shape id="_x0000_s1125" style="position:absolute;left:1571;top:252;width:810;height:936;mso-position-horizontal-relative:page;mso-position-vertical-relative:text" coordsize="810,936" o:allowincell="f" path="m810,l730,3,653,13,578,28,505,50,435,78r-67,32l304,148r-61,43l186,238r-53,52l84,345,39,404,,467,810,935,810,xe" filled="f" strokecolor="#636466">
              <v:path arrowok="t"/>
            </v:shape>
            <v:shape id="_x0000_s1126" style="position:absolute;left:2381;top:252;width:811;height:936;mso-position-horizontal-relative:page;mso-position-vertical-relative:text" coordsize="811,936" o:allowincell="f" path="m810,467l770,404,725,345,676,290,623,238,566,191,505,148,441,110,374,78,304,50,231,28,156,13,79,3,,,,935,810,467xe" filled="f" strokecolor="#636466">
              <v:path arrowok="t"/>
            </v:shape>
            <v:shape id="_x0000_s1127" style="position:absolute;left:2381;top:720;width:936;height:936;mso-position-horizontal-relative:page;mso-position-vertical-relative:text" coordsize="936,936" o:allowincell="f" path="m810,l,467,810,935r36,-71l877,790r25,-77l920,634r11,-83l935,467r-4,-84l920,301,902,221,877,144,846,70,810,xe" stroked="f">
              <v:path arrowok="t"/>
            </v:shape>
            <v:shape id="_x0000_s1128" style="position:absolute;left:2381;top:720;width:936;height:936;mso-position-horizontal-relative:page;mso-position-vertical-relative:text" coordsize="936,936" o:allowincell="f" path="m810,l,467,810,935r36,-71l877,790r25,-77l920,634r11,-83l935,467r-4,-84l920,301,902,221,877,144,846,70,810,xe" filled="f" strokecolor="#636466">
              <v:path arrowok="t"/>
            </v:shape>
            <v:shape id="_x0000_s1129" style="position:absolute;left:1571;top:1187;width:810;height:936;mso-position-horizontal-relative:page;mso-position-vertical-relative:text" coordsize="810,936" o:allowincell="f" path="m810,l,467r39,63l84,589r49,56l186,696r57,48l304,786r64,38l435,857r70,27l578,906r75,16l730,932r80,3l810,xe" stroked="f">
              <v:path arrowok="t"/>
            </v:shape>
            <v:shape id="_x0000_s1130" style="position:absolute;left:1571;top:1187;width:810;height:936;mso-position-horizontal-relative:page;mso-position-vertical-relative:text" coordsize="810,936" o:allowincell="f" path="m,467r39,63l84,589r49,56l186,696r57,48l304,786r64,38l435,857r70,27l578,906r75,16l730,932r80,3l810,,,467xe" filled="f" strokecolor="#636466">
              <v:path arrowok="t"/>
            </v:shape>
            <v:shape id="_x0000_s1131" style="position:absolute;left:2381;top:1187;width:810;height:936;mso-position-horizontal-relative:page;mso-position-vertical-relative:text" coordsize="810,936" o:allowincell="f" path="m,l,935r79,-3l156,922r75,-16l304,884r70,-27l441,824r64,-38l566,744r57,-48l676,645r49,-56l770,530r40,-63l,xe" fillcolor="#7c51a1" stroked="f">
              <v:path arrowok="t"/>
            </v:shape>
            <v:shape id="_x0000_s1132" style="position:absolute;left:2381;top:1187;width:810;height:936;mso-position-horizontal-relative:page;mso-position-vertical-relative:text" coordsize="810,936" o:allowincell="f" path="m,935r79,-3l156,922r75,-16l304,884r70,-27l441,824r64,-38l566,744r57,-48l676,645r49,-56l770,530r40,-63l,,,935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33" style="position:absolute;margin-left:197.55pt;margin-top:12.2pt;width:94.3pt;height:94.3pt;z-index:251491840;mso-wrap-distance-left:0;mso-wrap-distance-right:0;mso-position-horizontal-relative:page" coordorigin="3951,244" coordsize="1886,1886" o:allowincell="f">
            <v:shape id="_x0000_s1134" style="position:absolute;left:4163;top:252;width:732;height:936;mso-position-horizontal-relative:page;mso-position-vertical-relative:text" coordsize="732,936" o:allowincell="f" path="m731,l645,3,562,15,482,33,404,58,330,90r-71,37l191,171r-63,49l69,273,51,292,33,312,16,331,,352,731,935,731,xe" filled="f" strokecolor="#636466">
              <v:path arrowok="t"/>
            </v:shape>
            <v:shape id="_x0000_s1135" style="position:absolute;left:4894;top:605;width:936;height:792;mso-position-horizontal-relative:page;mso-position-vertical-relative:text" coordsize="936,792" o:allowincell="f" path="m911,791r10,-51l929,688r4,-52l935,582r-4,-81l921,421,904,343,881,268,852,196,817,127,776,61,731,,,582,911,791xe" filled="f" strokecolor="#636466">
              <v:path arrowok="t"/>
            </v:shape>
            <v:shape id="_x0000_s1136" style="position:absolute;left:3982;top:1187;width:912;height:843;mso-position-horizontal-relative:page;mso-position-vertical-relative:text" coordsize="912,843" o:allowincell="f" path="m,207r19,74l45,352r31,69l112,486r42,62l200,606r50,55l308,714r62,48l436,805r69,37l911,,,207xe" filled="f" strokecolor="#636466">
              <v:path arrowok="t"/>
            </v:shape>
            <v:shape id="_x0000_s1137" style="position:absolute;left:4894;top:1187;width:912;height:843;mso-position-horizontal-relative:page;mso-position-vertical-relative:text" coordsize="912,843" o:allowincell="f" path="m,l405,842r70,-37l541,762r62,-48l661,661r50,-54l757,548r41,-62l835,421r31,-68l891,281r20,-73l,xe" stroked="f">
              <v:path arrowok="t"/>
            </v:shape>
            <v:shape id="_x0000_s1138" style="position:absolute;left:4894;top:1187;width:912;height:843;mso-position-horizontal-relative:page;mso-position-vertical-relative:text" coordsize="912,843" o:allowincell="f" path="m911,208l,,405,842r70,-37l541,762r62,-48l661,661r50,-54l757,548r41,-62l835,421r31,-68l891,281r20,-73xe" filled="f" strokecolor="#636466">
              <v:path arrowok="t"/>
            </v:shape>
            <v:shape id="_x0000_s1139" style="position:absolute;left:4488;top:1187;width:813;height:936;mso-position-horizontal-relative:page;mso-position-vertical-relative:text" coordsize="813,936" o:allowincell="f" path="m406,l,842r75,33l154,901r81,18l320,931r86,4l492,931r84,-12l658,901r78,-26l812,843,406,xe" stroked="f">
              <v:path arrowok="t"/>
            </v:shape>
            <v:shape id="_x0000_s1140" style="position:absolute;left:4488;top:1187;width:813;height:936;mso-position-horizontal-relative:page;mso-position-vertical-relative:text" coordsize="813,936" o:allowincell="f" path="m,842r75,33l154,901r81,18l319,931r87,4l492,931r84,-12l658,901r78,-26l812,843,406,,,842xe" filled="f" strokecolor="#636466">
              <v:path arrowok="t"/>
            </v:shape>
            <v:shape id="_x0000_s1141" style="position:absolute;left:3959;top:604;width:936;height:792;mso-position-horizontal-relative:page;mso-position-vertical-relative:text" coordsize="936,792" o:allowincell="f" path="m204,l158,61r-40,66l83,196,54,268,30,343,13,421,3,501,,583r1,53l6,688r7,52l23,791,935,583,204,xe" stroked="f">
              <v:path arrowok="t"/>
            </v:shape>
            <v:shape id="_x0000_s1142" style="position:absolute;left:3959;top:604;width:936;height:792;mso-position-horizontal-relative:page;mso-position-vertical-relative:text" coordsize="936,792" o:allowincell="f" path="m204,l158,61r-40,66l83,196,54,268,30,343,13,421,3,501,,583r1,53l6,688r7,52l23,791,935,583,204,xe" filled="f" strokecolor="#636466">
              <v:path arrowok="t"/>
            </v:shape>
            <v:shape id="_x0000_s1143" style="position:absolute;left:4894;top:252;width:732;height:936;mso-position-horizontal-relative:page;mso-position-vertical-relative:text" coordsize="732,936" o:allowincell="f" path="m,l,935,731,352,714,332,697,312,679,292,661,273,602,220,539,171,472,127,400,90,326,58,248,33,168,15,85,3,,xe" fillcolor="#b95630" stroked="f">
              <v:path arrowok="t"/>
            </v:shape>
            <v:shape id="_x0000_s1144" style="position:absolute;left:4894;top:252;width:732;height:936;mso-position-horizontal-relative:page;mso-position-vertical-relative:text" coordsize="732,936" o:allowincell="f" path="m731,352l714,332,697,312,679,292,661,273,602,220,539,171,472,127,400,90,326,58,248,33,168,15,85,3,,,,935,731,352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45" style="position:absolute;margin-left:323.2pt;margin-top:12.2pt;width:94.3pt;height:94.3pt;z-index:251492864;mso-wrap-distance-left:0;mso-wrap-distance-right:0;mso-position-horizontal-relative:page" coordorigin="6464,244" coordsize="1886,1886" o:allowincell="f">
            <v:shape id="_x0000_s1146" style="position:absolute;left:6746;top:252;width:662;height:936;mso-position-horizontal-relative:page;mso-position-vertical-relative:text" coordsize="662,936" o:allowincell="f" path="m661,l576,3,493,15,412,33,335,58,260,90r-71,37l121,171,58,220,,273,661,935,661,xe" fillcolor="#fff200" stroked="f">
              <v:path arrowok="t"/>
            </v:shape>
            <v:shape id="_x0000_s1147" style="position:absolute;left:6746;top:252;width:662;height:936;mso-position-horizontal-relative:page;mso-position-vertical-relative:text" coordsize="662,936" o:allowincell="f" path="m661,l576,3,493,15,412,33,335,58,260,90r-71,37l121,171,58,220,,273,661,935,661,xe" filled="f" strokecolor="#636466">
              <v:path arrowok="t"/>
            </v:shape>
            <v:shape id="_x0000_s1148" style="position:absolute;left:6472;top:526;width:936;height:662;mso-position-horizontal-relative:page;mso-position-vertical-relative:text" coordsize="936,662" o:allowincell="f" path="m273,l220,58r-49,63l127,189,90,260,58,335,33,412,15,493,3,576,,661r935,l273,xe" stroked="f">
              <v:path arrowok="t"/>
            </v:shape>
            <v:shape id="_x0000_s1149" style="position:absolute;left:6472;top:526;width:936;height:662;mso-position-horizontal-relative:page;mso-position-vertical-relative:text" coordsize="936,662" o:allowincell="f" path="m273,l220,58r-49,63l127,189,90,260,58,335,33,412,15,493,3,576,,661r935,l273,xe" filled="f" strokecolor="#636466">
              <v:path arrowok="t"/>
            </v:shape>
            <v:shape id="_x0000_s1150" style="position:absolute;left:7407;top:526;width:936;height:662;mso-position-horizontal-relative:page;mso-position-vertical-relative:text" coordsize="936,662" o:allowincell="f" path="m935,661r-4,-85l920,493,902,412,876,335,845,260,807,189,764,121,715,58,661,,,661r935,xe" filled="f" strokecolor="#636466">
              <v:path arrowok="t"/>
            </v:shape>
            <v:shape id="_x0000_s1151" style="position:absolute;left:7407;top:252;width:662;height:936;mso-position-horizontal-relative:page;mso-position-vertical-relative:text" coordsize="662,936" o:allowincell="f" path="m,l,935,661,273,602,220,539,171,472,127,400,90,326,58,248,33,168,15,85,3,,xe" stroked="f">
              <v:path arrowok="t"/>
            </v:shape>
            <v:shape id="_x0000_s1152" style="position:absolute;left:7407;top:252;width:662;height:936;mso-position-horizontal-relative:page;mso-position-vertical-relative:text" coordsize="662,936" o:allowincell="f" path="m661,273l602,220,539,171,472,127,400,90,326,58,248,33,168,15,85,3,,,,935,661,273xe" filled="f" strokecolor="#636466">
              <v:path arrowok="t"/>
            </v:shape>
            <v:shape id="_x0000_s1153" style="position:absolute;left:7407;top:1187;width:936;height:662;mso-position-horizontal-relative:page;mso-position-vertical-relative:text" coordsize="936,662" o:allowincell="f" path="m,l661,661r54,-59l764,539r43,-67l845,400r31,-74l902,248r18,-80l931,85,935,,,xe" filled="f" strokecolor="#636466">
              <v:path arrowok="t"/>
            </v:shape>
            <v:shape id="_x0000_s1154" style="position:absolute;left:7407;top:1187;width:662;height:936;mso-position-horizontal-relative:page;mso-position-vertical-relative:text" coordsize="662,936" o:allowincell="f" path="m,l,935r85,-4l168,920r80,-18l326,876r74,-31l472,807r67,-43l602,715r59,-54l,xe" stroked="f">
              <v:path arrowok="t"/>
            </v:shape>
            <v:shape id="_x0000_s1155" style="position:absolute;left:7407;top:1187;width:662;height:936;mso-position-horizontal-relative:page;mso-position-vertical-relative:text" coordsize="662,936" o:allowincell="f" path="m,935r85,-4l168,920r80,-18l326,876r74,-31l472,807r67,-43l602,715r59,-54l,,,935xe" filled="f" strokecolor="#636466">
              <v:path arrowok="t"/>
            </v:shape>
            <v:shape id="_x0000_s1156" style="position:absolute;left:6472;top:1187;width:936;height:662;mso-position-horizontal-relative:page;mso-position-vertical-relative:text" coordsize="936,662" o:allowincell="f" path="m,l3,85r12,83l33,248r25,78l90,400r37,72l171,539r49,63l273,661,935,,,xe" filled="f" strokecolor="#636466">
              <v:path arrowok="t"/>
            </v:shape>
            <v:shape id="_x0000_s1157" style="position:absolute;left:6746;top:1187;width:662;height:936;mso-position-horizontal-relative:page;mso-position-vertical-relative:text" coordsize="662,936" o:allowincell="f" path="m661,l,661r58,54l121,764r68,43l260,845r75,31l412,902r81,18l576,931r85,4l661,xe" stroked="f">
              <v:path arrowok="t"/>
            </v:shape>
            <v:shape id="_x0000_s1158" style="position:absolute;left:6746;top:1187;width:662;height:936;mso-position-horizontal-relative:page;mso-position-vertical-relative:text" coordsize="662,936" o:allowincell="f" path="m,661r58,54l121,764r68,43l260,845r75,31l412,902r81,18l576,931r85,4l661,,,661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159" style="position:absolute;margin-left:448.9pt;margin-top:12.2pt;width:94.3pt;height:94.3pt;z-index:251493888;mso-wrap-distance-left:0;mso-wrap-distance-right:0;mso-position-horizontal-relative:page" coordorigin="8978,244" coordsize="1886,1886" o:allowincell="f">
            <v:shape id="_x0000_s1160" style="position:absolute;left:8985;top:1025;width:936;height:631;mso-position-horizontal-relative:page;mso-position-vertical-relative:text" coordsize="936,631" o:allowincell="f" path="m14,l8,39,3,80,,121r,41l3,246r11,82l32,408r25,77l88,559r37,71l935,162,14,xe" filled="f" strokecolor="#636466">
              <v:path arrowok="t"/>
            </v:shape>
            <v:shape id="_x0000_s1161" style="position:absolute;left:9921;top:471;width:922;height:717;mso-position-horizontal-relative:page;mso-position-vertical-relative:text" coordsize="922,717" o:allowincell="f" path="m921,554l903,472,877,393,846,318,808,246,764,177,715,113,660,54,601,,,716,921,554xe" filled="f" strokecolor="#636466">
              <v:path arrowok="t"/>
            </v:shape>
            <v:shape id="_x0000_s1162" style="position:absolute;left:9320;top:252;width:602;height:936;mso-position-horizontal-relative:page;mso-position-vertical-relative:text" coordsize="602,936" o:allowincell="f" path="m601,l516,3,433,15,353,33,275,58,201,89r-71,38l63,170,,218,601,935,601,xe" stroked="f">
              <v:path arrowok="t"/>
            </v:shape>
            <v:shape id="_x0000_s1163" style="position:absolute;left:9320;top:252;width:602;height:936;mso-position-horizontal-relative:page;mso-position-vertical-relative:text" coordsize="602,936" o:allowincell="f" path="m601,l516,3,433,15,353,33,275,58,201,89r-71,38l63,170,,218,601,935,601,xe" filled="f" strokecolor="#636466">
              <v:path arrowok="t"/>
            </v:shape>
            <v:shape id="_x0000_s1164" style="position:absolute;left:9000;top:471;width:922;height:717;mso-position-horizontal-relative:page;mso-position-vertical-relative:text" coordsize="922,717" o:allowincell="f" path="m319,l260,54r-55,59l156,177r-44,69l74,318,43,393,18,472,,554,921,716,319,xe" stroked="f">
              <v:path arrowok="t"/>
            </v:shape>
            <v:shape id="_x0000_s1165" style="position:absolute;left:9000;top:471;width:922;height:717;mso-position-horizontal-relative:page;mso-position-vertical-relative:text" coordsize="922,717" o:allowincell="f" path="m319,l260,54r-55,59l156,177r-44,69l74,318,43,393,18,472,,554,921,716,319,xe" filled="f" strokecolor="#636466">
              <v:path arrowok="t"/>
            </v:shape>
            <v:shape id="_x0000_s1166" style="position:absolute;left:9111;top:1187;width:810;height:880;mso-position-horizontal-relative:page;mso-position-vertical-relative:text" coordsize="810,880" o:allowincell="f" path="m810,l,467r43,69l93,600r55,60l208,715r64,50l341,809r72,38l490,879,810,xe" stroked="f">
              <v:path arrowok="t"/>
            </v:shape>
            <v:shape id="_x0000_s1167" style="position:absolute;left:9111;top:1187;width:810;height:880;mso-position-horizontal-relative:page;mso-position-vertical-relative:text" coordsize="810,880" o:allowincell="f" path="m,467r43,69l93,600r55,60l208,715r64,50l341,809r72,38l490,879,810,,,467xe" filled="f" strokecolor="#636466">
              <v:path arrowok="t"/>
            </v:shape>
            <v:shape id="_x0000_s1168" style="position:absolute;left:9921;top:1025;width:936;height:631;mso-position-horizontal-relative:page;mso-position-vertical-relative:text" coordsize="936,631" o:allowincell="f" path="m921,l,162,810,630r36,-71l877,485r25,-77l920,328r11,-82l935,162r-1,-41l931,80,927,39,921,xe" stroked="f">
              <v:path arrowok="t"/>
            </v:shape>
            <v:shape id="_x0000_s1169" style="position:absolute;left:9921;top:1025;width:936;height:631;mso-position-horizontal-relative:page;mso-position-vertical-relative:text" coordsize="936,631" o:allowincell="f" path="m921,l,162,810,630r36,-71l877,485r25,-77l920,328r11,-82l935,162r-1,-41l931,80,927,39,921,xe" filled="f" strokecolor="#636466">
              <v:path arrowok="t"/>
            </v:shape>
            <v:shape id="_x0000_s1170" style="position:absolute;left:9921;top:1187;width:811;height:880;mso-position-horizontal-relative:page;mso-position-vertical-relative:text" coordsize="811,880" o:allowincell="f" path="m,l320,879r76,-32l468,809r69,-44l601,715r60,-55l716,600r50,-64l810,467,,xe" stroked="f">
              <v:path arrowok="t"/>
            </v:shape>
            <v:shape id="_x0000_s1171" style="position:absolute;left:9921;top:1187;width:811;height:880;mso-position-horizontal-relative:page;mso-position-vertical-relative:text" coordsize="811,880" o:allowincell="f" path="m320,879r76,-32l468,809r69,-44l601,715r60,-55l716,600r50,-64l810,467,,,320,879xe" filled="f" strokecolor="#636466">
              <v:path arrowok="t"/>
            </v:shape>
            <v:shape id="_x0000_s1172" style="position:absolute;left:9601;top:1187;width:641;height:936;mso-position-horizontal-relative:page;mso-position-vertical-relative:text" coordsize="641,936" o:allowincell="f" path="m320,l,879r76,24l155,920r81,11l320,935r83,-4l484,920r79,-17l640,879,320,xe" stroked="f">
              <v:path arrowok="t"/>
            </v:shape>
            <v:shape id="_x0000_s1173" style="position:absolute;left:9601;top:1187;width:641;height:936;mso-position-horizontal-relative:page;mso-position-vertical-relative:text" coordsize="641,936" o:allowincell="f" path="m,879r76,24l155,920r81,11l320,935r83,-4l484,920r79,-17l640,879,320,,,879xe" filled="f" strokecolor="#636466">
              <v:path arrowok="t"/>
            </v:shape>
            <v:shape id="_x0000_s1174" style="position:absolute;left:9921;top:252;width:602;height:936;mso-position-horizontal-relative:page;mso-position-vertical-relative:text" coordsize="602,936" o:allowincell="f" path="m,l,935,601,218,538,170,470,127,399,89,325,58,247,33,167,15,84,3,,xe" fillcolor="#ed1c24" stroked="f">
              <v:path arrowok="t"/>
            </v:shape>
            <v:shape id="_x0000_s1175" style="position:absolute;left:9921;top:252;width:602;height:936;mso-position-horizontal-relative:page;mso-position-vertical-relative:text" coordsize="602,936" o:allowincell="f" path="m601,218l538,170,470,127,399,89,325,58,247,33,167,15,84,3,,,,935,601,218xe" filled="f" strokecolor="#636466">
              <v:path arrowok="t"/>
            </v:shape>
            <w10:wrap type="topAndBottom" anchorx="page"/>
          </v:group>
        </w:pict>
      </w:r>
    </w:p>
    <w:p w:rsidR="001C2BD2" w:rsidRDefault="00F72E6F">
      <w:pPr>
        <w:pStyle w:val="BodyText"/>
        <w:tabs>
          <w:tab w:val="left" w:pos="2830"/>
          <w:tab w:val="left" w:pos="5350"/>
          <w:tab w:val="left" w:pos="7895"/>
        </w:tabs>
        <w:kinsoku w:val="0"/>
        <w:overflowPunct w:val="0"/>
        <w:spacing w:before="66"/>
        <w:ind w:left="266"/>
        <w:jc w:val="center"/>
        <w:rPr>
          <w:color w:val="231F20"/>
        </w:rPr>
      </w:pPr>
      <w:r>
        <w:rPr>
          <w:color w:val="231F20"/>
        </w:rPr>
        <w:t>E</w:t>
      </w:r>
      <w:r>
        <w:rPr>
          <w:color w:val="231F20"/>
        </w:rPr>
        <w:tab/>
        <w:t>F</w:t>
      </w:r>
      <w:r>
        <w:rPr>
          <w:color w:val="231F20"/>
        </w:rPr>
        <w:tab/>
        <w:t>G</w:t>
      </w:r>
      <w:r>
        <w:rPr>
          <w:color w:val="231F20"/>
        </w:rPr>
        <w:tab/>
        <w:t>H</w:t>
      </w:r>
    </w:p>
    <w:p w:rsidR="001C2BD2" w:rsidRDefault="001C2BD2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tbl>
      <w:tblPr>
        <w:tblW w:w="0" w:type="auto"/>
        <w:tblInd w:w="13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C2BD2">
        <w:trPr>
          <w:trHeight w:val="421"/>
        </w:trPr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0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0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w w:val="94"/>
                <w:sz w:val="22"/>
                <w:szCs w:val="22"/>
              </w:rPr>
            </w:pPr>
            <w:r>
              <w:rPr>
                <w:color w:val="231F20"/>
                <w:w w:val="94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w w:val="97"/>
                <w:sz w:val="22"/>
                <w:szCs w:val="22"/>
              </w:rPr>
            </w:pPr>
            <w:r>
              <w:rPr>
                <w:color w:val="231F20"/>
                <w:w w:val="97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2"/>
              <w:jc w:val="center"/>
              <w:rPr>
                <w:color w:val="231F20"/>
                <w:w w:val="97"/>
                <w:sz w:val="22"/>
                <w:szCs w:val="22"/>
              </w:rPr>
            </w:pPr>
            <w:r>
              <w:rPr>
                <w:color w:val="231F20"/>
                <w:w w:val="97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2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H</w:t>
            </w:r>
          </w:p>
        </w:tc>
      </w:tr>
      <w:tr w:rsidR="001C2BD2">
        <w:trPr>
          <w:trHeight w:val="726"/>
        </w:trPr>
        <w:tc>
          <w:tcPr>
            <w:tcW w:w="155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05" w:line="247" w:lineRule="auto"/>
              <w:ind w:left="396" w:right="375" w:firstLine="111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Parte pintada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 w:line="268" w:lineRule="auto"/>
              <w:ind w:left="357" w:right="392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  <w:r>
              <w:rPr>
                <w:color w:val="231F20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 w:line="268" w:lineRule="auto"/>
              <w:ind w:left="357" w:right="392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  <w:r>
              <w:rPr>
                <w:color w:val="231F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BD2">
        <w:trPr>
          <w:trHeight w:val="726"/>
        </w:trPr>
        <w:tc>
          <w:tcPr>
            <w:tcW w:w="155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05" w:line="247" w:lineRule="auto"/>
              <w:ind w:left="396" w:hanging="109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Parte não pintada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 w:line="268" w:lineRule="auto"/>
              <w:ind w:left="357" w:right="392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  <w:r>
              <w:rPr>
                <w:color w:val="231F20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 w:line="268" w:lineRule="auto"/>
              <w:ind w:left="357" w:right="392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</w:t>
            </w:r>
            <w:r>
              <w:rPr>
                <w:color w:val="231F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9"/>
          <w:szCs w:val="29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1176" style="position:absolute;left:0;text-align:left;margin-left:51.25pt;margin-top:-2.5pt;width:16.55pt;height:16.5pt;z-index:251494912;mso-position-horizontal-relative:page" coordorigin="1025,-50" coordsize="331,330" o:allowincell="f">
            <v:shape id="_x0000_s1177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1178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Lê </w:t>
      </w:r>
      <w:r w:rsidR="00F72E6F">
        <w:rPr>
          <w:color w:val="231F20"/>
        </w:rPr>
        <w:t xml:space="preserve">o balão de fala do Xavier e </w: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o balão de fala do Tiago.</w:t>
      </w:r>
    </w:p>
    <w:p w:rsidR="001C2BD2" w:rsidRDefault="00303933">
      <w:pPr>
        <w:pStyle w:val="BodyText"/>
        <w:kinsoku w:val="0"/>
        <w:overflowPunct w:val="0"/>
        <w:spacing w:before="1"/>
        <w:rPr>
          <w:sz w:val="20"/>
          <w:szCs w:val="20"/>
        </w:rPr>
      </w:pPr>
      <w:r>
        <w:rPr>
          <w:noProof/>
        </w:rPr>
        <w:pict>
          <v:group id="_x0000_s1179" style="position:absolute;margin-left:85.6pt;margin-top:13.5pt;width:135.7pt;height:121.9pt;z-index:251495936;mso-wrap-distance-left:0;mso-wrap-distance-right:0;mso-position-horizontal-relative:page" coordorigin="1712,270" coordsize="2714,2438" o:allowincell="f">
            <v:shape id="_x0000_s1180" type="#_x0000_t75" style="position:absolute;left:1713;top:1348;width:920;height:1360;mso-position-horizontal-relative:page;mso-position-vertical-relative:text" o:allowincell="f">
              <v:imagedata r:id="rId9" o:title=""/>
            </v:shape>
            <v:group id="_x0000_s1181" style="position:absolute;left:2607;top:280;width:1809;height:1579" coordorigin="2607,280" coordsize="1809,1579" o:allowincell="f">
              <v:shape id="_x0000_s1182" style="position:absolute;left:2607;top:280;width:1809;height:1579;mso-position-horizontal-relative:page;mso-position-vertical-relative:text" coordsize="1809,1579" o:allowincell="f" path="m1808,1209r-1398,l410,1408r4,98l437,1557r62,19l621,1578r976,l1719,1576r63,-19l1805,1506r3,-98l1808,1209xe" stroked="f">
                <v:path arrowok="t"/>
              </v:shape>
              <v:shape id="_x0000_s1183" style="position:absolute;left:2607;top:280;width:1809;height:1579;mso-position-horizontal-relative:page;mso-position-vertical-relative:text" coordsize="1809,1579" o:allowincell="f" path="m1597,l621,,499,2,437,21,414,71r-4,99l410,958,,1355,410,1209r1398,l1808,170r-3,-99l1782,21,1719,2,1597,xe" stroked="f">
                <v:path arrowok="t"/>
              </v:shape>
            </v:group>
            <v:shape id="_x0000_s1184" style="position:absolute;left:3780;top:352;width:359;height:501;mso-position-horizontal-relative:page;mso-position-vertical-relative:text" coordsize="359,501" o:allowincell="f" path="m,500r358,l358,,,,,500xe" stroked="f">
              <v:path arrowok="t"/>
            </v:shape>
            <v:shape id="_x0000_s1185" style="position:absolute;left:2607;top:280;width:1809;height:1579;mso-position-horizontal-relative:page;mso-position-vertical-relative:text" coordsize="1809,1579" o:allowincell="f" path="m621,l499,2,437,21,414,71r-4,99l410,958,,1355,410,1209r,199l414,1506r23,51l499,1576r122,2l1597,1578r122,-2l1782,1557r23,-51l1808,1408r,-1238l1805,71,1782,21,1719,2,1597,,621,xe" filled="f" strokecolor="#00aeef" strokeweight="1pt">
              <v:path arrowok="t"/>
            </v:shape>
            <v:shape id="_x0000_s1186" type="#_x0000_t202" style="position:absolute;left:1713;top:271;width:2714;height:2438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sz w:val="19"/>
                        <w:szCs w:val="19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ind w:left="1551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Comi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24" w:line="249" w:lineRule="auto"/>
                      <w:ind w:left="1419" w:right="147"/>
                      <w:jc w:val="center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  <w:szCs w:val="20"/>
                      </w:rPr>
                      <w:t xml:space="preserve">(dois quintos)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do chocolate e dei o resto ao Tiago.</w:t>
                    </w:r>
                  </w:p>
                </w:txbxContent>
              </v:textbox>
            </v:shape>
            <v:shape id="_x0000_s1187" type="#_x0000_t202" style="position:absolute;left:3781;top:352;width:359;height:501;mso-position-horizontal-relative:page;mso-position-vertical-relative:text" o:allowincell="f" filled="f" strokecolor="#58595b" strokeweight=".5pt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47" w:lineRule="auto"/>
                      <w:ind w:left="113" w:right="7" w:hanging="57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  <w:u w:val="single"/>
                      </w:rPr>
                      <w:t xml:space="preserve"> 2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 xml:space="preserve"> 5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1188" style="position:absolute;margin-left:359.25pt;margin-top:13.5pt;width:149.95pt;height:121.6pt;z-index:251496960;mso-wrap-distance-left:0;mso-wrap-distance-right:0;mso-position-horizontal-relative:page" coordorigin="7185,270" coordsize="2999,2432" o:allowincell="f">
            <v:shape id="_x0000_s1189" type="#_x0000_t75" style="position:absolute;left:9242;top:1341;width:940;height:1360;mso-position-horizontal-relative:page;mso-position-vertical-relative:text" o:allowincell="f">
              <v:imagedata r:id="rId10" o:title=""/>
            </v:shape>
            <v:group id="_x0000_s1190" style="position:absolute;left:7195;top:280;width:2160;height:1352" coordorigin="7195,280" coordsize="2160,1352" o:allowincell="f">
              <v:shape id="_x0000_s1191" style="position:absolute;left:7195;top:280;width:2160;height:1352;mso-position-horizontal-relative:page;mso-position-vertical-relative:text" coordsize="2160,1352" o:allowincell="f" path="m1690,l175,,73,2,21,21,2,73,,174,,1177r2,101l21,1330r52,19l175,1351r1515,l1791,1349r52,-19l1863,1278r2,-101l1865,826r196,l1865,514r,-340l1863,73,1843,21,1791,2,1690,xe" stroked="f">
                <v:path arrowok="t"/>
              </v:shape>
              <v:shape id="_x0000_s1192" style="position:absolute;left:7195;top:280;width:2160;height:1352;mso-position-horizontal-relative:page;mso-position-vertical-relative:text" coordsize="2160,1352" o:allowincell="f" path="m2061,826r-196,l2159,982,2061,826xe" stroked="f">
                <v:path arrowok="t"/>
              </v:shape>
            </v:group>
            <v:shape id="_x0000_s1193" style="position:absolute;left:7357;top:627;width:274;height:444;mso-position-horizontal-relative:page;mso-position-vertical-relative:text" coordsize="274,444" o:allowincell="f" path="m,443r273,l273,,,,,443xe" stroked="f">
              <v:path arrowok="t"/>
            </v:shape>
            <v:shape id="_x0000_s1194" style="position:absolute;left:7419;top:857;width:151;height:20;mso-position-horizontal-relative:page;mso-position-vertical-relative:text" coordsize="151,20" o:allowincell="f" path="m,l150,e" filled="f" strokecolor="#231f20" strokeweight=".65pt">
              <v:path arrowok="t"/>
            </v:shape>
            <v:shape id="_x0000_s1195" style="position:absolute;left:7357;top:627;width:274;height:444;mso-position-horizontal-relative:page;mso-position-vertical-relative:text" coordsize="274,444" o:allowincell="f" path="m,443r273,l273,,,,,443xe" filled="f" strokecolor="#58595b" strokeweight=".5pt">
              <v:path arrowok="t"/>
            </v:shape>
            <v:shape id="_x0000_s1196" style="position:absolute;left:7195;top:280;width:2160;height:1352;mso-position-horizontal-relative:page;mso-position-vertical-relative:text" coordsize="2160,1352" o:allowincell="f" path="m175,l73,2,21,21,2,73,,174,,1177r2,101l21,1330r52,19l175,1351r1515,l1791,1349r52,-19l1863,1278r2,-101l1865,826r294,156l1865,514r,-340l1863,73,1843,21,1791,2,1690,,175,xe" filled="f" strokecolor="#00aeef" strokeweight="1pt">
              <v:path arrowok="t"/>
            </v:shape>
            <v:shape id="_x0000_s1197" type="#_x0000_t202" style="position:absolute;left:7186;top:271;width:2999;height:243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701"/>
                      </w:tabs>
                      <w:kinsoku w:val="0"/>
                      <w:overflowPunct w:val="0"/>
                      <w:spacing w:before="87" w:line="369" w:lineRule="auto"/>
                      <w:ind w:left="505" w:right="1294" w:hanging="292"/>
                      <w:jc w:val="right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O</w:t>
                    </w:r>
                    <w:r>
                      <w:rPr>
                        <w:color w:val="231F20"/>
                        <w:spacing w:val="-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Xavier</w:t>
                    </w:r>
                    <w:r>
                      <w:rPr>
                        <w:color w:val="231F20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deu-me</w:t>
                    </w:r>
                    <w:r>
                      <w:rPr>
                        <w:color w:val="231F20"/>
                        <w:w w:val="9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pacing w:val="5"/>
                        <w:sz w:val="20"/>
                        <w:szCs w:val="20"/>
                      </w:rPr>
                      <w:t>(</w:t>
                    </w:r>
                    <w:r>
                      <w:rPr>
                        <w:color w:val="231F20"/>
                        <w:sz w:val="20"/>
                        <w:szCs w:val="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  <w:u w:val="single" w:color="58595B"/>
                      </w:rPr>
                      <w:tab/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1677"/>
                      </w:tabs>
                      <w:kinsoku w:val="0"/>
                      <w:overflowPunct w:val="0"/>
                      <w:spacing w:line="249" w:lineRule="auto"/>
                      <w:ind w:left="165" w:right="1264" w:hanging="19"/>
                      <w:jc w:val="right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  <w:spacing w:val="-12"/>
                        <w:w w:val="70"/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do seu</w:t>
                    </w:r>
                    <w:r>
                      <w:rPr>
                        <w:color w:val="231F20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chocolate.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footerReference w:type="default" r:id="rId11"/>
          <w:pgSz w:w="11910" w:h="16840"/>
          <w:pgMar w:top="0" w:right="0" w:bottom="840" w:left="0" w:header="0" w:footer="653" w:gutter="0"/>
          <w:pgNumType w:start="39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45"/>
        <w:ind w:left="1417"/>
        <w:rPr>
          <w:color w:val="231F20"/>
        </w:rPr>
      </w:pPr>
      <w:r>
        <w:rPr>
          <w:noProof/>
        </w:rPr>
        <w:pict>
          <v:group id="_x0000_s1198" style="position:absolute;left:0;text-align:left;margin-left:0;margin-top:-81.35pt;width:595.3pt;height:60.85pt;z-index:251497984;mso-position-horizontal-relative:page" coordorigin=",-1627" coordsize="11906,1217" o:allowincell="f">
            <v:shape id="_x0000_s1199" type="#_x0000_t75" style="position:absolute;top:-1628;width:11900;height:1220;mso-position-horizontal-relative:page;mso-position-vertical-relative:text" o:allowincell="f">
              <v:imagedata r:id="rId7" o:title=""/>
            </v:shape>
            <v:shape id="_x0000_s1200" style="position:absolute;left:1020;top:-867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201" style="position:absolute;top:15210;width:5376;height:20" coordorigin=",15210" coordsize="5376,20" o:allowincell="f">
              <v:shape id="_x0000_s1202" style="position:absolute;top:1521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203" style="position:absolute;top:1521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204" style="position:absolute;top:15210;width:1805;height:20" coordorigin=",15210" coordsize="1805,20" o:allowincell="f">
              <v:shape id="_x0000_s1205" style="position:absolute;top:1521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206" style="position:absolute;top:1521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207" style="position:absolute;left:1020;top:-867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208" type="#_x0000_t202" style="position:absolute;top:-1628;width:11906;height:1217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sz w:val="28"/>
                        <w:szCs w:val="28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ind w:left="1156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Leitura e escrita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7208"/>
                        <w:tab w:val="left" w:pos="8476"/>
                        <w:tab w:val="left" w:pos="9108"/>
                        <w:tab w:val="left" w:pos="9753"/>
                      </w:tabs>
                      <w:kinsoku w:val="0"/>
                      <w:overflowPunct w:val="0"/>
                      <w:ind w:left="1134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209" style="position:absolute;left:0;text-align:left;margin-left:51.25pt;margin-top:9.7pt;width:16.55pt;height:16.55pt;z-index:251499008;mso-position-horizontal-relative:page" coordorigin="1025,194" coordsize="331,331" o:allowincell="f">
            <v:shape id="_x0000_s1210" type="#_x0000_t75" style="position:absolute;left:1025;top:195;width:340;height:340;mso-position-horizontal-relative:page;mso-position-vertical-relative:text" o:allowincell="f">
              <v:imagedata r:id="rId8" o:title=""/>
            </v:shape>
            <v:shape id="_x0000_s1211" type="#_x0000_t202" style="position:absolute;left:1025;top:195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 parte pintada de cada figura. </w:t>
      </w:r>
      <w:r w:rsidR="00F72E6F">
        <w:rPr>
          <w:b/>
          <w:bCs/>
          <w:color w:val="231F20"/>
        </w:rPr>
        <w:t xml:space="preserve">Lê </w:t>
      </w:r>
      <w:r w:rsidR="00F72E6F">
        <w:rPr>
          <w:color w:val="231F20"/>
        </w:rPr>
        <w:t xml:space="preserve">as legendas e </w: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as frações.</w:t>
      </w:r>
    </w:p>
    <w:p w:rsidR="001C2BD2" w:rsidRDefault="00303933">
      <w:pPr>
        <w:pStyle w:val="BodyText"/>
        <w:kinsoku w:val="0"/>
        <w:overflowPunct w:val="0"/>
        <w:spacing w:before="1"/>
        <w:rPr>
          <w:sz w:val="11"/>
          <w:szCs w:val="11"/>
        </w:rPr>
      </w:pPr>
      <w:r>
        <w:rPr>
          <w:noProof/>
        </w:rPr>
        <w:pict>
          <v:shape id="_x0000_s1212" type="#_x0000_t202" style="position:absolute;margin-left:77.3pt;margin-top:14.8pt;width:58.2pt;height:58pt;z-index:251500032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5"/>
                    <w:gridCol w:w="575"/>
                  </w:tblGrid>
                  <w:tr w:rsidR="001C2BD2">
                    <w:trPr>
                      <w:trHeight w:val="565"/>
                    </w:trPr>
                    <w:tc>
                      <w:tcPr>
                        <w:tcW w:w="575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565"/>
                    </w:trPr>
                    <w:tc>
                      <w:tcPr>
                        <w:tcW w:w="575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group id="_x0000_s1213" style="position:absolute;margin-left:201.5pt;margin-top:8.35pt;width:68.5pt;height:65.15pt;z-index:251501056;mso-wrap-distance-left:0;mso-wrap-distance-right:0;mso-position-horizontal-relative:page" coordorigin="4030,167" coordsize="1370,1303" o:allowincell="f">
            <v:shape id="_x0000_s1214" style="position:absolute;left:4714;top:666;width:680;height:799;mso-position-horizontal-relative:page;mso-position-vertical-relative:text" coordsize="680,799" o:allowincell="f" path="m679,l,220,420,798,679,xe" fillcolor="#abe1fa" stroked="f">
              <v:path arrowok="t"/>
            </v:shape>
            <v:shape id="_x0000_s1215" style="position:absolute;left:4714;top:666;width:680;height:799;mso-position-horizontal-relative:page;mso-position-vertical-relative:text" coordsize="680,799" o:allowincell="f" path="m420,798r,l679,,,220,420,798xe" filled="f" strokecolor="#636466" strokeweight=".18131mm">
              <v:path arrowok="t"/>
            </v:shape>
            <v:shape id="_x0000_s1216" style="position:absolute;left:4035;top:172;width:680;height:715;mso-position-horizontal-relative:page;mso-position-vertical-relative:text" coordsize="680,715" o:allowincell="f" path="m679,l,493r,l679,714,679,xe" filled="f" strokecolor="#636466" strokeweight=".18131mm">
              <v:path arrowok="t"/>
            </v:shape>
            <v:shape id="_x0000_s1217" style="position:absolute;left:4714;top:172;width:680;height:715;mso-position-horizontal-relative:page;mso-position-vertical-relative:text" coordsize="680,715" o:allowincell="f" path="m,l,714,679,493,,xe" fillcolor="#abe1fa" stroked="f">
              <v:path arrowok="t"/>
            </v:shape>
            <v:shape id="_x0000_s1218" style="position:absolute;left:4714;top:172;width:680;height:715;mso-position-horizontal-relative:page;mso-position-vertical-relative:text" coordsize="680,715" o:allowincell="f" path="m679,493r,l,,,714,679,493xe" filled="f" strokecolor="#636466" strokeweight=".18131mm">
              <v:path arrowok="t"/>
            </v:shape>
            <v:shape id="_x0000_s1219" style="position:absolute;left:4035;top:666;width:680;height:799;mso-position-horizontal-relative:page;mso-position-vertical-relative:text" coordsize="680,799" o:allowincell="f" path="m,l259,798,679,220,,xe" stroked="f">
              <v:path arrowok="t"/>
            </v:shape>
            <v:shape id="_x0000_s1220" style="position:absolute;left:4035;top:666;width:680;height:799;mso-position-horizontal-relative:page;mso-position-vertical-relative:text" coordsize="680,799" o:allowincell="f" path="m,l259,798r,l679,220,,xe" filled="f" strokecolor="#636466" strokeweight=".18131mm">
              <v:path arrowok="t"/>
            </v:shape>
            <v:shape id="_x0000_s1221" style="position:absolute;left:4294;top:887;width:840;height:579;mso-position-horizontal-relative:page;mso-position-vertical-relative:text" coordsize="840,579" o:allowincell="f" path="m420,l,578r840,l420,xe" stroked="f">
              <v:path arrowok="t"/>
            </v:shape>
            <v:shape id="_x0000_s1222" style="position:absolute;left:4294;top:887;width:840;height:579;mso-position-horizontal-relative:page;mso-position-vertical-relative:text" coordsize="840,579" o:allowincell="f" path="m420,l,578r840,l420,xe" filled="f" strokecolor="#636466" strokeweight=".18131mm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223" style="position:absolute;margin-left:332.7pt;margin-top:8.45pt;width:65pt;height:65pt;z-index:251502080;mso-wrap-distance-left:0;mso-wrap-distance-right:0;mso-position-horizontal-relative:page" coordorigin="6654,169" coordsize="1300,1300" o:allowincell="f">
            <v:shape id="_x0000_s1224" style="position:absolute;left:6659;top:496;width:645;height:645;mso-position-horizontal-relative:page;mso-position-vertical-relative:text" coordsize="645,645" o:allowincell="f" path="m86,l49,73,22,152,5,235,,322r5,86l22,492r27,78l86,644,644,322,86,xe" filled="f" strokecolor="#636466" strokeweight=".17214mm">
              <v:path arrowok="t"/>
            </v:shape>
            <v:shape id="_x0000_s1225" style="position:absolute;left:6745;top:174;width:559;height:645;mso-position-horizontal-relative:page;mso-position-vertical-relative:text" coordsize="559,645" o:allowincell="f" path="m558,l480,4,404,18,332,40,264,71r-64,37l141,153,87,204,40,260,,322,558,644,558,xe" stroked="f">
              <v:path arrowok="t"/>
            </v:shape>
            <v:shape id="_x0000_s1226" style="position:absolute;left:6745;top:174;width:559;height:645;mso-position-horizontal-relative:page;mso-position-vertical-relative:text" coordsize="559,645" o:allowincell="f" path="m558,l480,4,404,18,332,40,264,71r-64,37l141,153,87,204,40,260,,322,558,644,558,xe" filled="f" strokecolor="#636466" strokeweight=".17214mm">
              <v:path arrowok="t"/>
            </v:shape>
            <v:shape id="_x0000_s1227" style="position:absolute;left:7303;top:174;width:559;height:645;mso-position-horizontal-relative:page;mso-position-vertical-relative:text" coordsize="559,645" o:allowincell="f" path="m558,322l517,260,470,204,417,153,358,108,294,71,226,40,153,18,78,4,,,,644,558,322xe" filled="f" strokecolor="#636466" strokeweight=".17214mm">
              <v:path arrowok="t"/>
            </v:shape>
            <v:shape id="_x0000_s1228" style="position:absolute;left:7303;top:819;width:559;height:645;mso-position-horizontal-relative:page;mso-position-vertical-relative:text" coordsize="559,645" o:allowincell="f" path="m,l,644r78,-4l153,626r73,-22l294,573r64,-37l417,491r53,-51l517,384r41,-62l,xe" fillcolor="#abe1fa" stroked="f">
              <v:path arrowok="t"/>
            </v:shape>
            <v:shape id="_x0000_s1229" style="position:absolute;left:7303;top:819;width:559;height:645;mso-position-horizontal-relative:page;mso-position-vertical-relative:text" coordsize="559,645" o:allowincell="f" path="m,644r78,-4l153,626r73,-22l294,573r64,-37l417,491r53,-51l517,384r41,-62l,,,644xe" filled="f" strokecolor="#636466" strokeweight=".17214mm">
              <v:path arrowok="t"/>
            </v:shape>
            <v:shape id="_x0000_s1230" style="position:absolute;left:7303;top:496;width:645;height:645;mso-position-horizontal-relative:page;mso-position-vertical-relative:text" coordsize="645,645" o:allowincell="f" path="m558,l,322,558,644r37,-74l622,492r17,-84l644,322r-5,-87l622,152,595,73,558,xe" stroked="f">
              <v:path arrowok="t"/>
            </v:shape>
            <v:shape id="_x0000_s1231" style="position:absolute;left:7303;top:496;width:645;height:645;mso-position-horizontal-relative:page;mso-position-vertical-relative:text" coordsize="645,645" o:allowincell="f" path="m558,l,322,558,644r37,-74l622,492r17,-84l644,322r-5,-87l622,152,595,73,558,xe" filled="f" strokecolor="#636466" strokeweight=".17214mm">
              <v:path arrowok="t"/>
            </v:shape>
            <v:shape id="_x0000_s1232" style="position:absolute;left:6745;top:819;width:559;height:645;mso-position-horizontal-relative:page;mso-position-vertical-relative:text" coordsize="559,645" o:allowincell="f" path="m558,l,322r40,62l87,440r54,51l200,536r64,37l332,604r72,22l480,640r78,4l558,xe" stroked="f">
              <v:path arrowok="t"/>
            </v:shape>
            <v:shape id="_x0000_s1233" style="position:absolute;left:6745;top:819;width:559;height:645;mso-position-horizontal-relative:page;mso-position-vertical-relative:text" coordsize="559,645" o:allowincell="f" path="m,322r40,62l87,440r54,51l200,536r64,37l332,604r72,22l480,640r78,4l558,,,322xe" filled="f" strokecolor="#636466" strokeweight=".17214mm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234" style="position:absolute;margin-left:459.2pt;margin-top:29.45pt;width:85pt;height:42.85pt;z-index:251503104;mso-wrap-distance-left:0;mso-wrap-distance-right:0;mso-position-horizontal-relative:page" coordorigin="9184,589" coordsize="1700,857" o:allowincell="f">
            <v:shape id="_x0000_s1235" style="position:absolute;left:9191;top:1017;width:422;height:422;mso-position-horizontal-relative:page;mso-position-vertical-relative:text" coordsize="422,422" o:allowincell="f" path="m421,l,421r421,l421,xe" fillcolor="#abe1fa" stroked="f">
              <v:path arrowok="t"/>
            </v:shape>
            <v:shape id="_x0000_s1236" style="position:absolute;left:9191;top:1017;width:422;height:422;mso-position-horizontal-relative:page;mso-position-vertical-relative:text" coordsize="422,422" o:allowincell="f" path="m421,421l,421,421,r,421xe" filled="f" strokecolor="#636466" strokeweight=".22469mm">
              <v:path arrowok="t"/>
            </v:shape>
            <v:shape id="_x0000_s1237" style="position:absolute;left:9612;top:1017;width:422;height:422;mso-position-horizontal-relative:page;mso-position-vertical-relative:text" coordsize="422,422" o:allowincell="f" path="m,l,421r421,l,xe" fillcolor="#abe1fa" stroked="f">
              <v:path arrowok="t"/>
            </v:shape>
            <v:shape id="_x0000_s1238" style="position:absolute;left:9612;top:1017;width:422;height:422;mso-position-horizontal-relative:page;mso-position-vertical-relative:text" coordsize="422,422" o:allowincell="f" path="m,421r421,l,,,421xe" filled="f" strokecolor="#636466" strokeweight=".22469mm">
              <v:path arrowok="t"/>
            </v:shape>
            <v:shape id="_x0000_s1239" style="position:absolute;left:10034;top:1017;width:422;height:422;mso-position-horizontal-relative:page;mso-position-vertical-relative:text" coordsize="422,422" o:allowincell="f" path="m421,421l,421,421,r,421xe" filled="f" strokecolor="#636466" strokeweight=".22469mm">
              <v:path arrowok="t"/>
            </v:shape>
            <v:shape id="_x0000_s1240" style="position:absolute;left:10456;top:1017;width:422;height:422;mso-position-horizontal-relative:page;mso-position-vertical-relative:text" coordsize="422,422" o:allowincell="f" path="m,421r421,l,,,421xe" filled="f" strokecolor="#636466" strokeweight=".22469mm">
              <v:path arrowok="t"/>
            </v:shape>
            <v:shape id="_x0000_s1241" style="position:absolute;left:10034;top:1017;width:422;height:422;mso-position-horizontal-relative:page;mso-position-vertical-relative:text" coordsize="422,422" o:allowincell="f" path="m421,l,,,421,421,xe" stroked="f">
              <v:path arrowok="t"/>
            </v:shape>
            <v:shape id="_x0000_s1242" style="position:absolute;left:10034;top:1017;width:422;height:422;mso-position-horizontal-relative:page;mso-position-vertical-relative:text" coordsize="422,422" o:allowincell="f" path="m,l421,,,421,,xe" filled="f" strokecolor="#636466" strokeweight=".22469mm">
              <v:path arrowok="t"/>
            </v:shape>
            <v:shape id="_x0000_s1243" style="position:absolute;left:9613;top:1017;width:422;height:422;mso-position-horizontal-relative:page;mso-position-vertical-relative:text" coordsize="422,422" o:allowincell="f" path="m421,l,,421,421,421,xe" fillcolor="#abe1fa" stroked="f">
              <v:path arrowok="t"/>
            </v:shape>
            <v:shape id="_x0000_s1244" style="position:absolute;left:9613;top:1017;width:422;height:422;mso-position-horizontal-relative:page;mso-position-vertical-relative:text" coordsize="422,422" o:allowincell="f" path="m421,l,,421,421,421,xe" filled="f" strokecolor="#636466" strokeweight=".22469mm">
              <v:path arrowok="t"/>
            </v:shape>
            <v:shape id="_x0000_s1245" style="position:absolute;left:10034;top:595;width:422;height:422;mso-position-horizontal-relative:page;mso-position-vertical-relative:text" coordsize="422,422" o:allowincell="f" path="m,l,421r421,l,xe" fillcolor="#abe1fa" stroked="f">
              <v:path arrowok="t"/>
            </v:shape>
            <v:shape id="_x0000_s1246" style="position:absolute;left:10034;top:595;width:422;height:422;mso-position-horizontal-relative:page;mso-position-vertical-relative:text" coordsize="422,422" o:allowincell="f" path="m,421r421,l,,,421xe" filled="f" strokecolor="#636466" strokeweight=".22469mm">
              <v:path arrowok="t"/>
            </v:shape>
            <v:shape id="_x0000_s1247" style="position:absolute;left:9613;top:595;width:422;height:422;mso-position-horizontal-relative:page;mso-position-vertical-relative:text" coordsize="422,422" o:allowincell="f" path="m421,l,421r421,l421,xe" fillcolor="#abe1fa" stroked="f">
              <v:path arrowok="t"/>
            </v:shape>
            <v:shape id="_x0000_s1248" style="position:absolute;left:9613;top:595;width:422;height:422;mso-position-horizontal-relative:page;mso-position-vertical-relative:text" coordsize="422,422" o:allowincell="f" path="m421,421l,421,421,r,421xe" filled="f" strokecolor="#636466" strokeweight=".22469mm">
              <v:path arrowok="t"/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6"/>
        <w:rPr>
          <w:sz w:val="6"/>
          <w:szCs w:val="6"/>
        </w:rPr>
      </w:pPr>
    </w:p>
    <w:p w:rsidR="001C2BD2" w:rsidRDefault="00303933">
      <w:pPr>
        <w:pStyle w:val="BodyText"/>
        <w:tabs>
          <w:tab w:val="left" w:pos="4445"/>
          <w:tab w:val="left" w:pos="7005"/>
          <w:tab w:val="left" w:pos="9765"/>
        </w:tabs>
        <w:kinsoku w:val="0"/>
        <w:overflowPunct w:val="0"/>
        <w:ind w:left="188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249" style="width:25.55pt;height:39.7pt;mso-position-horizontal-relative:char;mso-position-vertical-relative:line" coordsize="511,794" o:allowincell="f">
            <v:shape id="_x0000_s1250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251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252" style="width:25.55pt;height:39.7pt;mso-position-horizontal-relative:char;mso-position-vertical-relative:line" coordsize="511,794" o:allowincell="f">
            <v:shape id="_x0000_s1253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254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255" style="width:25.55pt;height:39.7pt;mso-position-horizontal-relative:char;mso-position-vertical-relative:line" coordsize="511,794" o:allowincell="f">
            <v:shape id="_x0000_s1256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257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258" style="width:25.55pt;height:39.7pt;mso-position-horizontal-relative:char;mso-position-vertical-relative:line" coordsize="511,794" o:allowincell="f">
            <v:shape id="_x0000_s1259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260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</w:p>
    <w:p w:rsidR="001C2BD2" w:rsidRDefault="00F72E6F">
      <w:pPr>
        <w:pStyle w:val="BodyText"/>
        <w:tabs>
          <w:tab w:val="left" w:pos="4042"/>
          <w:tab w:val="left" w:pos="6765"/>
          <w:tab w:val="left" w:pos="9309"/>
        </w:tabs>
        <w:kinsoku w:val="0"/>
        <w:overflowPunct w:val="0"/>
        <w:spacing w:before="16"/>
        <w:ind w:left="1498"/>
        <w:rPr>
          <w:color w:val="231F20"/>
        </w:rPr>
      </w:pPr>
      <w:r>
        <w:rPr>
          <w:color w:val="231F20"/>
        </w:rPr>
        <w:t>três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quartos</w:t>
      </w:r>
      <w:r>
        <w:rPr>
          <w:color w:val="231F20"/>
        </w:rPr>
        <w:tab/>
        <w:t>dois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quintos</w:t>
      </w:r>
      <w:r>
        <w:rPr>
          <w:color w:val="231F20"/>
        </w:rPr>
        <w:tab/>
        <w:t>um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sexto</w:t>
      </w:r>
      <w:r>
        <w:rPr>
          <w:color w:val="231F20"/>
        </w:rPr>
        <w:tab/>
        <w:t>cinco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oitavos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10"/>
        <w:rPr>
          <w:sz w:val="10"/>
          <w:szCs w:val="10"/>
        </w:rPr>
      </w:pPr>
      <w:r>
        <w:rPr>
          <w:noProof/>
        </w:rPr>
        <w:pict>
          <v:group id="_x0000_s1261" style="position:absolute;margin-left:73.8pt;margin-top:8.3pt;width:65pt;height:65pt;z-index:251504128;mso-wrap-distance-left:0;mso-wrap-distance-right:0;mso-position-horizontal-relative:page" coordorigin="1476,166" coordsize="1300,1300" o:allowincell="f">
            <v:shape id="_x0000_s1262" style="position:absolute;left:1512;top:294;width:614;height:522;mso-position-horizontal-relative:page;mso-position-vertical-relative:text" coordsize="614,522" o:allowincell="f" path="m234,l172,51r-55,59l69,175,30,246,,322,613,521,234,xe" filled="f" strokecolor="#636466" strokeweight=".17214mm">
              <v:path arrowok="t"/>
            </v:shape>
            <v:shape id="_x0000_s1263" style="position:absolute;left:1746;top:171;width:379;height:645;mso-position-horizontal-relative:page;mso-position-vertical-relative:text" coordsize="379,645" o:allowincell="f" path="m379,l295,5,215,21,138,46,66,80,,123,379,644,379,xe" stroked="f">
              <v:path arrowok="t"/>
            </v:shape>
            <v:shape id="_x0000_s1264" style="position:absolute;left:1746;top:171;width:379;height:645;mso-position-horizontal-relative:page;mso-position-vertical-relative:text" coordsize="379,645" o:allowincell="f" path="m379,l295,5,215,21,138,46,66,80,,123,379,644,379,xe" filled="f" strokecolor="#636466" strokeweight=".17214mm">
              <v:path arrowok="t"/>
            </v:shape>
            <v:shape id="_x0000_s1265" style="position:absolute;left:2125;top:171;width:379;height:645;mso-position-horizontal-relative:page;mso-position-vertical-relative:text" coordsize="379,645" o:allowincell="f" path="m,l,644,379,123,312,80,240,46,163,21,83,5,,xe" fillcolor="#abe1fa" stroked="f">
              <v:path arrowok="t"/>
            </v:shape>
            <v:shape id="_x0000_s1266" style="position:absolute;left:2125;top:171;width:379;height:645;mso-position-horizontal-relative:page;mso-position-vertical-relative:text" coordsize="379,645" o:allowincell="f" path="m379,123l312,80,240,46,163,21,83,5,,,,644,379,123xe" filled="f" strokecolor="#636466" strokeweight=".17214mm">
              <v:path arrowok="t"/>
            </v:shape>
            <v:shape id="_x0000_s1267" style="position:absolute;left:2125;top:294;width:614;height:522;mso-position-horizontal-relative:page;mso-position-vertical-relative:text" coordsize="614,522" o:allowincell="f" path="m379,l,521,613,322,583,246,543,175,496,110,441,51,379,xe" fillcolor="#abe1fa" stroked="f">
              <v:path arrowok="t"/>
            </v:shape>
            <v:shape id="_x0000_s1268" style="position:absolute;left:2125;top:294;width:614;height:522;mso-position-horizontal-relative:page;mso-position-vertical-relative:text" coordsize="614,522" o:allowincell="f" path="m613,322l583,246,543,175,496,110,441,51,379,,,521,613,322xe" filled="f" strokecolor="#636466" strokeweight=".17214mm">
              <v:path arrowok="t"/>
            </v:shape>
            <v:shape id="_x0000_s1269" style="position:absolute;left:1481;top:617;width:645;height:399;mso-position-horizontal-relative:page;mso-position-vertical-relative:text" coordsize="645,399" o:allowincell="f" path="m31,l18,47,8,97,2,147,,199r2,51l8,301r10,49l31,398,644,199,31,xe" stroked="f">
              <v:path arrowok="t"/>
            </v:shape>
            <v:shape id="_x0000_s1270" style="position:absolute;left:1481;top:617;width:645;height:399;mso-position-horizontal-relative:page;mso-position-vertical-relative:text" coordsize="645,399" o:allowincell="f" path="m31,l18,47,8,97,2,147,,199r2,51l8,301r10,49l31,398,644,199,31,xe" filled="f" strokecolor="#636466" strokeweight=".17214mm">
              <v:path arrowok="t"/>
            </v:shape>
            <v:shape id="_x0000_s1271" style="position:absolute;left:2125;top:816;width:614;height:522;mso-position-horizontal-relative:page;mso-position-vertical-relative:text" coordsize="614,522" o:allowincell="f" path="m,l379,521r62,-51l496,411r47,-65l583,275r30,-76l,xe" fillcolor="#abe1fa" stroked="f">
              <v:path arrowok="t"/>
            </v:shape>
            <v:shape id="_x0000_s1272" style="position:absolute;left:2125;top:816;width:614;height:522;mso-position-horizontal-relative:page;mso-position-vertical-relative:text" coordsize="614,522" o:allowincell="f" path="m379,521r62,-51l496,411r47,-65l583,275r30,-76l,,379,521xe" filled="f" strokecolor="#636466" strokeweight=".17214mm">
              <v:path arrowok="t"/>
            </v:shape>
            <v:shape id="_x0000_s1273" style="position:absolute;left:2125;top:617;width:645;height:399;mso-position-horizontal-relative:page;mso-position-vertical-relative:text" coordsize="645,399" o:allowincell="f" path="m613,l,199,613,398r13,-48l636,301r6,-51l644,199r-2,-52l636,97,626,47,613,xe" fillcolor="#abe1fa" stroked="f">
              <v:path arrowok="t"/>
            </v:shape>
            <v:shape id="_x0000_s1274" style="position:absolute;left:2125;top:617;width:645;height:399;mso-position-horizontal-relative:page;mso-position-vertical-relative:text" coordsize="645,399" o:allowincell="f" path="m613,l,199,613,398r13,-48l636,301r6,-51l644,199r-2,-52l636,97,626,47,613,xe" filled="f" strokecolor="#636466" strokeweight=".17214mm">
              <v:path arrowok="t"/>
            </v:shape>
            <v:shape id="_x0000_s1275" style="position:absolute;left:2125;top:816;width:379;height:645;mso-position-horizontal-relative:page;mso-position-vertical-relative:text" coordsize="379,645" o:allowincell="f" path="m,l,644r83,-5l163,623r77,-25l312,564r67,-43l,xe" stroked="f">
              <v:path arrowok="t"/>
            </v:shape>
            <v:shape id="_x0000_s1276" style="position:absolute;left:2125;top:816;width:379;height:645;mso-position-horizontal-relative:page;mso-position-vertical-relative:text" coordsize="379,645" o:allowincell="f" path="m,644r83,-5l163,623r77,-25l312,564r67,-43l,,,644xe" filled="f" strokecolor="#636466" strokeweight=".17214mm">
              <v:path arrowok="t"/>
            </v:shape>
            <v:shape id="_x0000_s1277" style="position:absolute;left:1512;top:816;width:614;height:522;mso-position-horizontal-relative:page;mso-position-vertical-relative:text" coordsize="614,522" o:allowincell="f" path="m613,l,199r30,76l69,346r48,65l172,470r62,51l613,xe" stroked="f">
              <v:path arrowok="t"/>
            </v:shape>
            <v:shape id="_x0000_s1278" style="position:absolute;left:1512;top:816;width:614;height:522;mso-position-horizontal-relative:page;mso-position-vertical-relative:text" coordsize="614,522" o:allowincell="f" path="m,199r30,76l69,346r48,65l172,470r62,51l613,,,199xe" filled="f" strokecolor="#636466" strokeweight=".17214mm">
              <v:path arrowok="t"/>
            </v:shape>
            <v:shape id="_x0000_s1279" style="position:absolute;left:1746;top:816;width:379;height:645;mso-position-horizontal-relative:page;mso-position-vertical-relative:text" coordsize="379,645" o:allowincell="f" path="m379,l,521r66,43l138,598r77,25l295,639r84,5l379,xe" stroked="f">
              <v:path arrowok="t"/>
            </v:shape>
            <v:shape id="_x0000_s1280" style="position:absolute;left:1746;top:816;width:379;height:645;mso-position-horizontal-relative:page;mso-position-vertical-relative:text" coordsize="379,645" o:allowincell="f" path="m,521r66,43l138,598r77,25l295,639r84,5l379,,,521xe" filled="f" strokecolor="#636466" strokeweight=".17214mm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281" style="position:absolute;margin-left:201.5pt;margin-top:8.2pt;width:68.5pt;height:65.15pt;z-index:251505152;mso-wrap-distance-left:0;mso-wrap-distance-right:0;mso-position-horizontal-relative:page" coordorigin="4030,164" coordsize="1370,1303" o:allowincell="f">
            <v:shape id="_x0000_s1282" style="position:absolute;left:4714;top:663;width:680;height:799;mso-position-horizontal-relative:page;mso-position-vertical-relative:text" coordsize="680,799" o:allowincell="f" path="m679,l,220,420,798,679,xe" fillcolor="#abe1fa" stroked="f">
              <v:path arrowok="t"/>
            </v:shape>
            <v:shape id="_x0000_s1283" style="position:absolute;left:4714;top:663;width:680;height:799;mso-position-horizontal-relative:page;mso-position-vertical-relative:text" coordsize="680,799" o:allowincell="f" path="m420,798r,l679,,,220,420,798xe" filled="f" strokecolor="#636466" strokeweight=".18131mm">
              <v:path arrowok="t"/>
            </v:shape>
            <v:shape id="_x0000_s1284" style="position:absolute;left:4035;top:170;width:680;height:715;mso-position-horizontal-relative:page;mso-position-vertical-relative:text" coordsize="680,715" o:allowincell="f" path="m679,l,493,679,714,679,xe" fillcolor="#abe1fa" stroked="f">
              <v:path arrowok="t"/>
            </v:shape>
            <v:shape id="_x0000_s1285" style="position:absolute;left:4035;top:170;width:680;height:715;mso-position-horizontal-relative:page;mso-position-vertical-relative:text" coordsize="680,715" o:allowincell="f" path="m679,l,493r,l679,714,679,xe" filled="f" strokecolor="#636466" strokeweight=".18131mm">
              <v:path arrowok="t"/>
            </v:shape>
            <v:shape id="_x0000_s1286" style="position:absolute;left:4714;top:170;width:680;height:715;mso-position-horizontal-relative:page;mso-position-vertical-relative:text" coordsize="680,715" o:allowincell="f" path="m,l,714,679,493,,xe" fillcolor="#abe1fa" stroked="f">
              <v:path arrowok="t"/>
            </v:shape>
            <v:shape id="_x0000_s1287" style="position:absolute;left:4714;top:170;width:680;height:715;mso-position-horizontal-relative:page;mso-position-vertical-relative:text" coordsize="680,715" o:allowincell="f" path="m679,493r,l,,,714,679,493xe" filled="f" strokecolor="#636466" strokeweight=".18131mm">
              <v:path arrowok="t"/>
            </v:shape>
            <v:shape id="_x0000_s1288" style="position:absolute;left:4035;top:663;width:680;height:799;mso-position-horizontal-relative:page;mso-position-vertical-relative:text" coordsize="680,799" o:allowincell="f" path="m,l259,798,679,220,,xe" fillcolor="#abe1fa" stroked="f">
              <v:path arrowok="t"/>
            </v:shape>
            <v:shape id="_x0000_s1289" style="position:absolute;left:4035;top:663;width:680;height:799;mso-position-horizontal-relative:page;mso-position-vertical-relative:text" coordsize="680,799" o:allowincell="f" path="m,l259,798r,l679,220,,xe" filled="f" strokecolor="#636466" strokeweight=".18131mm">
              <v:path arrowok="t"/>
            </v:shape>
            <v:shape id="_x0000_s1290" style="position:absolute;left:4294;top:884;width:840;height:579;mso-position-horizontal-relative:page;mso-position-vertical-relative:text" coordsize="840,579" o:allowincell="f" path="m420,l,578r840,l420,xe" fillcolor="#abe1fa" stroked="f">
              <v:path arrowok="t"/>
            </v:shape>
            <v:shape id="_x0000_s1291" style="position:absolute;left:4294;top:884;width:840;height:579;mso-position-horizontal-relative:page;mso-position-vertical-relative:text" coordsize="840,579" o:allowincell="f" path="m420,l,578r840,l420,xe" filled="f" strokecolor="#636466" strokeweight=".18131mm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292" style="position:absolute;margin-left:332.7pt;margin-top:9.1pt;width:65pt;height:63.4pt;z-index:251506176;mso-wrap-distance-left:0;mso-wrap-distance-right:0;mso-position-horizontal-relative:page" coordorigin="6654,182" coordsize="1300,1268" o:allowincell="f">
            <v:shape id="_x0000_s1293" style="position:absolute;left:6787;top:187;width:517;height:662;mso-position-horizontal-relative:page;mso-position-vertical-relative:text" coordsize="517,662" o:allowincell="f" path="m516,l,248,516,661,516,xe" filled="f" strokecolor="#636466" strokeweight=".17214mm">
              <v:path arrowok="t"/>
            </v:shape>
            <v:shape id="_x0000_s1294" style="position:absolute;left:7303;top:436;width:645;height:560;mso-position-horizontal-relative:page;mso-position-vertical-relative:text" coordsize="645,560" o:allowincell="f" path="m517,r,l,412,644,559,517,xe" fillcolor="#abe1fa" stroked="f">
              <v:path arrowok="t"/>
            </v:shape>
            <v:shape id="_x0000_s1295" style="position:absolute;left:7303;top:436;width:645;height:560;mso-position-horizontal-relative:page;mso-position-vertical-relative:text" coordsize="645,560" o:allowincell="f" path="m644,559l517,r,l,412,644,559xe" filled="f" strokecolor="#636466" strokeweight=".17214mm">
              <v:path arrowok="t"/>
            </v:shape>
            <v:shape id="_x0000_s1296" style="position:absolute;left:6659;top:436;width:645;height:560;mso-position-horizontal-relative:page;mso-position-vertical-relative:text" coordsize="645,560" o:allowincell="f" path="m127,r,l,559,644,412,127,xe" stroked="f">
              <v:path arrowok="t"/>
            </v:shape>
            <v:shape id="_x0000_s1297" style="position:absolute;left:6659;top:436;width:645;height:560;mso-position-horizontal-relative:page;mso-position-vertical-relative:text" coordsize="645,560" o:allowincell="f" path="m127,r,l,559,644,412,127,xe" filled="f" strokecolor="#636466" strokeweight=".17214mm">
              <v:path arrowok="t"/>
            </v:shape>
            <v:shape id="_x0000_s1298" style="position:absolute;left:7303;top:187;width:518;height:662;mso-position-horizontal-relative:page;mso-position-vertical-relative:text" coordsize="518,662" o:allowincell="f" path="m,l,661,517,249,,xe" stroked="f">
              <v:path arrowok="t"/>
            </v:shape>
            <v:shape id="_x0000_s1299" style="position:absolute;left:7303;top:187;width:518;height:662;mso-position-horizontal-relative:page;mso-position-vertical-relative:text" coordsize="518,662" o:allowincell="f" path="m517,249l,,,661,517,249xe" filled="f" strokecolor="#636466" strokeweight=".17214mm">
              <v:path arrowok="t"/>
            </v:shape>
            <v:shape id="_x0000_s1300" style="position:absolute;left:7303;top:848;width:645;height:597;mso-position-horizontal-relative:page;mso-position-vertical-relative:text" coordsize="645,597" o:allowincell="f" path="m,l287,596,644,147r,l,xe" fillcolor="#abe1fa" stroked="f">
              <v:path arrowok="t"/>
            </v:shape>
            <v:shape id="_x0000_s1301" style="position:absolute;left:7303;top:848;width:645;height:597;mso-position-horizontal-relative:page;mso-position-vertical-relative:text" coordsize="645,597" o:allowincell="f" path="m644,147l,,287,596,644,147r,xe" filled="f" strokecolor="#636466" strokeweight=".17214mm">
              <v:path arrowok="t"/>
            </v:shape>
            <v:shape id="_x0000_s1302" style="position:absolute;left:7016;top:848;width:575;height:597;mso-position-horizontal-relative:page;mso-position-vertical-relative:text" coordsize="575,597" o:allowincell="f" path="m287,l,595r,1l574,596r,-1l287,xe" fillcolor="#abe1fa" stroked="f">
              <v:path arrowok="t"/>
            </v:shape>
            <v:shape id="_x0000_s1303" style="position:absolute;left:7016;top:848;width:575;height:597;mso-position-horizontal-relative:page;mso-position-vertical-relative:text" coordsize="575,597" o:allowincell="f" path="m,595r,1l574,596r,l287,,,595xe" filled="f" strokecolor="#636466" strokeweight=".17214mm">
              <v:path arrowok="t"/>
            </v:shape>
            <v:shape id="_x0000_s1304" style="position:absolute;left:6659;top:848;width:645;height:596;mso-position-horizontal-relative:page;mso-position-vertical-relative:text" coordsize="645,596" o:allowincell="f" path="m644,l,147r,l357,595,644,xe" fillcolor="#abe1fa" stroked="f">
              <v:path arrowok="t"/>
            </v:shape>
            <v:shape id="_x0000_s1305" style="position:absolute;left:6659;top:848;width:645;height:596;mso-position-horizontal-relative:page;mso-position-vertical-relative:text" coordsize="645,596" o:allowincell="f" path="m,147r,l357,595,644,,,147xe" filled="f" strokecolor="#636466" strokeweight=".17214mm">
              <v:path arrowok="t"/>
            </v:shape>
            <w10:wrap type="topAndBottom" anchorx="page"/>
          </v:group>
        </w:pict>
      </w:r>
      <w:r>
        <w:rPr>
          <w:noProof/>
        </w:rPr>
        <w:pict>
          <v:shape id="_x0000_s1306" type="#_x0000_t202" style="position:absolute;margin-left:472.75pt;margin-top:14.65pt;width:58.2pt;height:58pt;z-index:251507200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384"/>
                    <w:gridCol w:w="384"/>
                  </w:tblGrid>
                  <w:tr w:rsidR="001C2BD2">
                    <w:trPr>
                      <w:trHeight w:val="373"/>
                    </w:trPr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373"/>
                    </w:trPr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  <w:shd w:val="clear" w:color="auto" w:fill="ABE1FA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373"/>
                    </w:trPr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636466"/>
                          <w:left w:val="single" w:sz="4" w:space="0" w:color="636466"/>
                          <w:bottom w:val="single" w:sz="4" w:space="0" w:color="636466"/>
                          <w:right w:val="single" w:sz="4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C2BD2" w:rsidRDefault="001C2BD2">
      <w:pPr>
        <w:pStyle w:val="BodyText"/>
        <w:kinsoku w:val="0"/>
        <w:overflowPunct w:val="0"/>
        <w:spacing w:before="6"/>
        <w:rPr>
          <w:sz w:val="6"/>
          <w:szCs w:val="6"/>
        </w:rPr>
      </w:pPr>
    </w:p>
    <w:p w:rsidR="001C2BD2" w:rsidRDefault="00303933">
      <w:pPr>
        <w:pStyle w:val="BodyText"/>
        <w:tabs>
          <w:tab w:val="left" w:pos="4445"/>
          <w:tab w:val="left" w:pos="7005"/>
          <w:tab w:val="left" w:pos="9765"/>
        </w:tabs>
        <w:kinsoku w:val="0"/>
        <w:overflowPunct w:val="0"/>
        <w:ind w:left="188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307" style="width:25.55pt;height:39.7pt;mso-position-horizontal-relative:char;mso-position-vertical-relative:line" coordsize="511,794" o:allowincell="f">
            <v:shape id="_x0000_s1308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309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310" style="width:25.55pt;height:39.7pt;mso-position-horizontal-relative:char;mso-position-vertical-relative:line" coordsize="511,794" o:allowincell="f">
            <v:shape id="_x0000_s1311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312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313" style="width:25.55pt;height:39.7pt;mso-position-horizontal-relative:char;mso-position-vertical-relative:line" coordsize="511,794" o:allowincell="f">
            <v:shape id="_x0000_s1314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315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316" style="width:25.55pt;height:39.7pt;mso-position-horizontal-relative:char;mso-position-vertical-relative:line" coordsize="511,794" o:allowincell="f">
            <v:shape id="_x0000_s1317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318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</w:p>
    <w:p w:rsidR="001C2BD2" w:rsidRDefault="00F72E6F">
      <w:pPr>
        <w:pStyle w:val="BodyText"/>
        <w:tabs>
          <w:tab w:val="left" w:pos="2668"/>
          <w:tab w:val="left" w:pos="5150"/>
          <w:tab w:val="left" w:pos="8135"/>
        </w:tabs>
        <w:kinsoku w:val="0"/>
        <w:overflowPunct w:val="0"/>
        <w:spacing w:before="16"/>
        <w:ind w:left="108"/>
        <w:jc w:val="center"/>
        <w:rPr>
          <w:color w:val="231F20"/>
        </w:rPr>
      </w:pPr>
      <w:r>
        <w:rPr>
          <w:color w:val="231F20"/>
        </w:rPr>
        <w:t>quatro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décimos</w:t>
      </w:r>
      <w:r>
        <w:rPr>
          <w:color w:val="231F20"/>
        </w:rPr>
        <w:tab/>
        <w:t>cinco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quintos</w:t>
      </w:r>
      <w:r>
        <w:rPr>
          <w:color w:val="231F20"/>
        </w:rPr>
        <w:tab/>
        <w:t>quatro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sétimos</w:t>
      </w:r>
      <w:r>
        <w:rPr>
          <w:color w:val="231F20"/>
        </w:rPr>
        <w:tab/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nonos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319" style="position:absolute;left:0;text-align:left;margin-left:51.25pt;margin-top:2.9pt;width:16.55pt;height:16.55pt;z-index:251508224;mso-position-horizontal-relative:page" coordorigin="1025,58" coordsize="331,331" o:allowincell="f">
            <v:shape id="_x0000_s1320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321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Pinta </w:t>
      </w:r>
      <w:r w:rsidR="00F72E6F">
        <w:rPr>
          <w:color w:val="231F20"/>
        </w:rPr>
        <w:t>as imagens de acordo com as legendas.</w:t>
      </w:r>
    </w:p>
    <w:p w:rsidR="001C2BD2" w:rsidRDefault="00303933">
      <w:pPr>
        <w:pStyle w:val="BodyText"/>
        <w:kinsoku w:val="0"/>
        <w:overflowPunct w:val="0"/>
        <w:rPr>
          <w:sz w:val="12"/>
          <w:szCs w:val="12"/>
        </w:rPr>
      </w:pPr>
      <w:r>
        <w:rPr>
          <w:noProof/>
        </w:rPr>
        <w:pict>
          <v:rect id="_x0000_s1322" style="position:absolute;margin-left:72.3pt;margin-top:52.2pt;width:71pt;height:48pt;z-index:251509248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9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34" type="#_x0000_t75" style="width:71.2pt;height:48.25pt">
                        <v:imagedata r:id="rId12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323" style="position:absolute;margin-left:177.8pt;margin-top:8.85pt;width:98pt;height:91pt;z-index:251510272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8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36" type="#_x0000_t75" style="width:97.3pt;height:91pt">
                        <v:imagedata r:id="rId13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324" style="position:absolute;margin-left:317.95pt;margin-top:30.35pt;width:84pt;height:69pt;z-index:251511296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3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38" type="#_x0000_t75" style="width:83.85pt;height:68.85pt">
                        <v:imagedata r:id="rId14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325" style="position:absolute;margin-left:458.45pt;margin-top:18.7pt;width:67pt;height:81pt;z-index:251512320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6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40" type="#_x0000_t75" style="width:67.25pt;height:80.7pt">
                        <v:imagedata r:id="rId1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F72E6F">
      <w:pPr>
        <w:pStyle w:val="BodyText"/>
        <w:tabs>
          <w:tab w:val="left" w:pos="1746"/>
          <w:tab w:val="left" w:pos="4832"/>
          <w:tab w:val="left" w:pos="7839"/>
        </w:tabs>
        <w:kinsoku w:val="0"/>
        <w:overflowPunct w:val="0"/>
        <w:spacing w:line="340" w:lineRule="exact"/>
        <w:ind w:right="109"/>
        <w:jc w:val="center"/>
        <w:rPr>
          <w:color w:val="231F20"/>
          <w:position w:val="12"/>
        </w:rPr>
      </w:pPr>
      <w:r>
        <w:rPr>
          <w:color w:val="231F20"/>
          <w:spacing w:val="-21"/>
          <w:position w:val="12"/>
          <w:u w:val="single"/>
        </w:rPr>
        <w:t xml:space="preserve"> </w:t>
      </w:r>
      <w:r>
        <w:rPr>
          <w:color w:val="231F20"/>
          <w:position w:val="12"/>
          <w:u w:val="single"/>
        </w:rPr>
        <w:t>4</w:t>
      </w:r>
      <w:r>
        <w:rPr>
          <w:color w:val="231F20"/>
          <w:position w:val="12"/>
        </w:rPr>
        <w:tab/>
      </w:r>
      <w:r>
        <w:rPr>
          <w:color w:val="231F20"/>
        </w:rPr>
        <w:t>quatro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oitavos</w:t>
      </w:r>
      <w:r>
        <w:rPr>
          <w:color w:val="231F20"/>
        </w:rPr>
        <w:tab/>
        <w:t>um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quinto</w:t>
      </w:r>
      <w:r>
        <w:rPr>
          <w:color w:val="231F20"/>
        </w:rPr>
        <w:tab/>
      </w:r>
      <w:r>
        <w:rPr>
          <w:color w:val="231F20"/>
          <w:position w:val="12"/>
          <w:u w:val="single"/>
        </w:rPr>
        <w:t xml:space="preserve"> 3</w:t>
      </w:r>
    </w:p>
    <w:p w:rsidR="001C2BD2" w:rsidRDefault="00F72E6F">
      <w:pPr>
        <w:pStyle w:val="BodyText"/>
        <w:tabs>
          <w:tab w:val="left" w:pos="7839"/>
        </w:tabs>
        <w:kinsoku w:val="0"/>
        <w:overflowPunct w:val="0"/>
        <w:spacing w:line="231" w:lineRule="exact"/>
        <w:ind w:right="62"/>
        <w:jc w:val="center"/>
        <w:rPr>
          <w:color w:val="231F20"/>
        </w:rPr>
      </w:pPr>
      <w:r>
        <w:rPr>
          <w:color w:val="231F20"/>
        </w:rPr>
        <w:t>6</w:t>
      </w:r>
      <w:r>
        <w:rPr>
          <w:color w:val="231F20"/>
        </w:rPr>
        <w:tab/>
        <w:t>9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1C2BD2" w:rsidRDefault="00303933">
      <w:pPr>
        <w:pStyle w:val="BodyText"/>
        <w:kinsoku w:val="0"/>
        <w:overflowPunct w:val="0"/>
        <w:spacing w:before="122" w:line="278" w:lineRule="auto"/>
        <w:ind w:left="1417" w:right="1023"/>
        <w:rPr>
          <w:color w:val="231F20"/>
        </w:rPr>
      </w:pPr>
      <w:r>
        <w:rPr>
          <w:noProof/>
        </w:rPr>
        <w:pict>
          <v:group id="_x0000_s1326" style="position:absolute;left:0;text-align:left;margin-left:51.25pt;margin-top:3.55pt;width:16.55pt;height:16.55pt;z-index:251513344;mso-position-horizontal-relative:page" coordorigin="1025,71" coordsize="331,331" o:allowincell="f">
            <v:shape id="_x0000_s1327" type="#_x0000_t75" style="position:absolute;left:1025;top:72;width:340;height:340;mso-position-horizontal-relative:page;mso-position-vertical-relative:text" o:allowincell="f">
              <v:imagedata r:id="rId8" o:title=""/>
            </v:shape>
            <v:shape id="_x0000_s1328" type="#_x0000_t202" style="position:absolute;left:1025;top:7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O segmento de reta </w:t>
      </w:r>
      <w:r w:rsidR="00F72E6F">
        <w:rPr>
          <w:i/>
          <w:iCs/>
          <w:color w:val="231F20"/>
        </w:rPr>
        <w:t xml:space="preserve">AB </w:t>
      </w:r>
      <w:r w:rsidR="00F72E6F">
        <w:rPr>
          <w:color w:val="231F20"/>
        </w:rPr>
        <w:t xml:space="preserve">representa a unidade. </w: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as frações correspondentes aos pontos assinalados.</w:t>
      </w:r>
    </w:p>
    <w:p w:rsidR="001C2BD2" w:rsidRDefault="00303933">
      <w:pPr>
        <w:pStyle w:val="BodyText"/>
        <w:kinsoku w:val="0"/>
        <w:overflowPunct w:val="0"/>
        <w:spacing w:before="7"/>
        <w:rPr>
          <w:sz w:val="17"/>
          <w:szCs w:val="17"/>
        </w:rPr>
      </w:pPr>
      <w:r>
        <w:rPr>
          <w:noProof/>
        </w:rPr>
        <w:pict>
          <v:rect id="_x0000_s1329" style="position:absolute;margin-left:93.85pt;margin-top:12.1pt;width:334pt;height:43pt;z-index:251514368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8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42" type="#_x0000_t75" style="width:331.5pt;height:42.75pt">
                        <v:imagedata r:id="rId16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330" style="position:absolute;margin-left:93.85pt;margin-top:72.6pt;width:384pt;height:42pt;z-index:251515392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8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44" type="#_x0000_t75" style="width:383.75pt;height:41.95pt">
                        <v:imagedata r:id="rId17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1C2BD2">
      <w:pPr>
        <w:pStyle w:val="BodyText"/>
        <w:kinsoku w:val="0"/>
        <w:overflowPunct w:val="0"/>
        <w:spacing w:before="11"/>
      </w:pPr>
    </w:p>
    <w:p w:rsidR="001C2BD2" w:rsidRDefault="001C2BD2">
      <w:pPr>
        <w:pStyle w:val="BodyText"/>
        <w:kinsoku w:val="0"/>
        <w:overflowPunct w:val="0"/>
        <w:spacing w:before="11"/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16"/>
          <w:szCs w:val="16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365"/>
        <w:jc w:val="center"/>
        <w:rPr>
          <w:color w:val="231F20"/>
        </w:rPr>
      </w:pPr>
      <w:r>
        <w:rPr>
          <w:noProof/>
        </w:rPr>
        <w:pict>
          <v:group id="_x0000_s1331" style="position:absolute;left:0;text-align:left;margin-left:0;margin-top:-251.55pt;width:595.3pt;height:232.45pt;z-index:251516416;mso-position-horizontal-relative:page" coordorigin=",-5031" coordsize="11906,4649" o:allowincell="f">
            <v:shape id="_x0000_s1332" type="#_x0000_t75" style="position:absolute;top:-5032;width:11900;height:1220;mso-position-horizontal-relative:page;mso-position-vertical-relative:text" o:allowincell="f">
              <v:imagedata r:id="rId7" o:title=""/>
            </v:shape>
            <v:shape id="_x0000_s1333" style="position:absolute;left:1020;top:-4271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334" style="position:absolute;top:11806;width:5376;height:20" coordorigin=",11806" coordsize="5376,20" o:allowincell="f">
              <v:shape id="_x0000_s1335" style="position:absolute;top:11806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336" style="position:absolute;top:11806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337" style="position:absolute;top:11806;width:1805;height:20" coordorigin=",11806" coordsize="1805,20" o:allowincell="f">
              <v:shape id="_x0000_s1338" style="position:absolute;top:11806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339" style="position:absolute;top:11806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340" style="position:absolute;left:1020;top:-4271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341" style="position:absolute;top:-3818;width:11906;height:3436;mso-position-horizontal-relative:page;mso-position-vertical-relative:text" coordsize="11906,3436" o:allowincell="f" path="m,3435r11905,l11905,,,,,3435xe" fillcolor="#dcf2fd" stroked="f">
              <v:path arrowok="t"/>
            </v:shape>
            <v:shape id="_x0000_s1342" type="#_x0000_t202" style="position:absolute;left:1134;top:-4707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próprias e frações impróprias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343" type="#_x0000_t202" style="position:absolute;left:1020;top:-3337;width:8961;height:606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As frações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próprias </w:t>
                    </w:r>
                    <w:r>
                      <w:rPr>
                        <w:color w:val="231F20"/>
                      </w:rPr>
                      <w:t>têm o numerador menor do que o denominador e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representam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números menores do que a unidade.</w:t>
                    </w:r>
                  </w:p>
                </w:txbxContent>
              </v:textbox>
            </v:shape>
            <v:shape id="_x0000_s1344" type="#_x0000_t202" style="position:absolute;left:1020;top:-2422;width:9160;height:110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078"/>
                        <w:tab w:val="left" w:pos="1571"/>
                      </w:tabs>
                      <w:kinsoku w:val="0"/>
                      <w:overflowPunct w:val="0"/>
                      <w:spacing w:before="3"/>
                      <w:ind w:left="58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tab/>
                      <w:t>5</w:t>
                    </w:r>
                    <w:r>
                      <w:rPr>
                        <w:color w:val="231F20"/>
                      </w:rPr>
                      <w:tab/>
                      <w:t>8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85" w:line="320" w:lineRule="atLeast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As frações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impróprias </w:t>
                    </w:r>
                    <w:r>
                      <w:rPr>
                        <w:color w:val="231F20"/>
                      </w:rPr>
                      <w:t>têm o numerador maior do que o denominador e representam números maiores do que a unidade.</w:t>
                    </w:r>
                  </w:p>
                </w:txbxContent>
              </v:textbox>
            </v:shape>
            <v:shape id="_x0000_s1345" type="#_x0000_t202" style="position:absolute;left:1020;top:-2732;width:1726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5"/>
                      </w:rPr>
                      <w:t>Ex.:</w:t>
                    </w: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;</w:t>
                    </w:r>
                    <w:r>
                      <w:rPr>
                        <w:color w:val="231F20"/>
                        <w:u w:val="single"/>
                      </w:rPr>
                      <w:t xml:space="preserve"> 2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;</w:t>
                    </w:r>
                    <w:r>
                      <w:rPr>
                        <w:color w:val="231F20"/>
                        <w:u w:val="single"/>
                      </w:rPr>
                      <w:t xml:space="preserve"> 3</w:t>
                    </w:r>
                  </w:p>
                </w:txbxContent>
              </v:textbox>
            </v:shape>
            <v:shape id="_x0000_s1346" type="#_x0000_t202" style="position:absolute;left:1020;top:-1319;width:1849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5"/>
                      </w:rPr>
                      <w:t>Ex.:</w:t>
                    </w:r>
                    <w:r>
                      <w:rPr>
                        <w:color w:val="231F20"/>
                        <w:u w:val="single"/>
                      </w:rPr>
                      <w:t xml:space="preserve"> 4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;</w:t>
                    </w:r>
                    <w:r>
                      <w:rPr>
                        <w:color w:val="231F20"/>
                        <w:u w:val="single"/>
                      </w:rPr>
                      <w:t xml:space="preserve"> 6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;</w:t>
                    </w:r>
                    <w:r>
                      <w:rPr>
                        <w:color w:val="231F20"/>
                        <w:u w:val="single"/>
                      </w:rPr>
                      <w:t xml:space="preserve"> 10</w:t>
                    </w:r>
                  </w:p>
                </w:txbxContent>
              </v:textbox>
            </v:shape>
            <v:shape id="_x0000_s1347" type="#_x0000_t202" style="position:absolute;left:1605;top:-1009;width:1198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493"/>
                        <w:tab w:val="left" w:pos="1043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</w:rPr>
                      <w:tab/>
                      <w:t>5</w:t>
                    </w:r>
                    <w:r>
                      <w:rPr>
                        <w:color w:val="231F20"/>
                      </w:rPr>
                      <w:tab/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348" style="position:absolute;left:0;text-align:left;margin-left:51.25pt;margin-top:2.9pt;width:16.55pt;height:16.55pt;z-index:251517440;mso-position-horizontal-relative:page" coordorigin="1025,58" coordsize="331,331" o:allowincell="f">
            <v:shape id="_x0000_s134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35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 reta e </w:t>
      </w:r>
      <w:r w:rsidR="00F72E6F">
        <w:rPr>
          <w:b/>
          <w:bCs/>
          <w:color w:val="231F20"/>
        </w:rPr>
        <w:t xml:space="preserve">rodeia </w:t>
      </w:r>
      <w:r w:rsidR="00F72E6F">
        <w:rPr>
          <w:color w:val="231F20"/>
        </w:rPr>
        <w:t xml:space="preserve">de </w:t>
      </w:r>
      <w:r w:rsidR="00F72E6F">
        <w:rPr>
          <w:color w:val="00AEEF"/>
        </w:rPr>
        <w:t xml:space="preserve">azul </w:t>
      </w:r>
      <w:r w:rsidR="00F72E6F">
        <w:rPr>
          <w:color w:val="231F20"/>
        </w:rPr>
        <w:t xml:space="preserve">as frações próprias e de </w:t>
      </w:r>
      <w:r w:rsidR="00F72E6F">
        <w:rPr>
          <w:color w:val="ED1C24"/>
        </w:rPr>
        <w:t xml:space="preserve">vermelho </w:t>
      </w:r>
      <w:r w:rsidR="00F72E6F">
        <w:rPr>
          <w:color w:val="231F20"/>
        </w:rPr>
        <w:t>as frações impróprias.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p w:rsidR="001C2BD2" w:rsidRDefault="00303933">
      <w:pPr>
        <w:pStyle w:val="BodyText"/>
        <w:kinsoku w:val="0"/>
        <w:overflowPunct w:val="0"/>
        <w:ind w:left="250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351" style="width:366.55pt;height:11.35pt;mso-position-horizontal-relative:char;mso-position-vertical-relative:line" coordsize="7331,227" o:allowincell="f">
            <v:shape id="_x0000_s1352" style="position:absolute;left:10;top:113;width:7213;height:20;mso-position-horizontal-relative:page;mso-position-vertical-relative:page" coordsize="7213,20" o:allowincell="f" path="m,l7212,e" filled="f" strokecolor="#636466" strokeweight="1.5pt">
              <v:path arrowok="t"/>
            </v:shape>
            <v:shape id="_x0000_s1353" style="position:absolute;left:7200;top:38;width:130;height:150;mso-position-horizontal-relative:page;mso-position-vertical-relative:page" coordsize="130,150" o:allowincell="f" path="m,l,149,129,74,,xe" fillcolor="#636466" stroked="f">
              <v:path arrowok="t"/>
            </v:shape>
            <v:shape id="_x0000_s1354" style="position:absolute;left:10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55" style="position:absolute;left:10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56" style="position:absolute;left:1055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57" style="position:absolute;left:1055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58" style="position:absolute;left:2101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59" style="position:absolute;left:2101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0" style="position:absolute;left:3147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1" style="position:absolute;left:3147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2" style="position:absolute;left:419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3" style="position:absolute;left:4193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4" style="position:absolute;left:5238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5" style="position:absolute;left:5238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6" style="position:absolute;left:6284;width:20;height:114;mso-position-horizontal-relative:page;mso-position-vertical-relative:page" coordsize="20,114" o:allowincell="f" path="m,l,113e" filled="f" strokecolor="#636466" strokeweight="1pt">
              <v:path arrowok="t"/>
            </v:shape>
            <v:shape id="_x0000_s1367" style="position:absolute;left:6284;top:113;width:20;height:114;mso-position-horizontal-relative:page;mso-position-vertical-relative:page" coordsize="20,114" o:allowincell="f" path="m,l,113e" filled="f" strokecolor="#636466" strokeweight="1pt">
              <v:path arrowok="t"/>
            </v:shape>
            <w10:anchorlock/>
          </v:group>
        </w:pict>
      </w:r>
    </w:p>
    <w:p w:rsidR="001C2BD2" w:rsidRDefault="001C2BD2">
      <w:pPr>
        <w:pStyle w:val="BodyText"/>
        <w:kinsoku w:val="0"/>
        <w:overflowPunct w:val="0"/>
        <w:ind w:left="2506"/>
        <w:rPr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>
      <w:pPr>
        <w:pStyle w:val="BodyText"/>
        <w:tabs>
          <w:tab w:val="left" w:pos="993"/>
        </w:tabs>
        <w:kinsoku w:val="0"/>
        <w:overflowPunct w:val="0"/>
        <w:spacing w:before="32" w:line="153" w:lineRule="auto"/>
        <w:jc w:val="right"/>
        <w:rPr>
          <w:color w:val="231F20"/>
          <w:w w:val="99"/>
          <w:sz w:val="22"/>
          <w:szCs w:val="22"/>
        </w:rPr>
      </w:pPr>
      <w:r>
        <w:rPr>
          <w:color w:val="231F20"/>
          <w:w w:val="99"/>
          <w:sz w:val="22"/>
          <w:szCs w:val="22"/>
        </w:rPr>
        <w:t>0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172"/>
          <w:position w:val="-11"/>
          <w:sz w:val="22"/>
          <w:szCs w:val="22"/>
        </w:rPr>
        <w:t>–</w:t>
      </w:r>
      <w:r>
        <w:rPr>
          <w:color w:val="231F20"/>
          <w:w w:val="99"/>
          <w:sz w:val="22"/>
          <w:szCs w:val="22"/>
        </w:rPr>
        <w:t>1</w:t>
      </w:r>
    </w:p>
    <w:p w:rsidR="001C2BD2" w:rsidRDefault="00F72E6F">
      <w:pPr>
        <w:pStyle w:val="BodyText"/>
        <w:kinsoku w:val="0"/>
        <w:overflowPunct w:val="0"/>
        <w:spacing w:line="196" w:lineRule="exact"/>
        <w:jc w:val="right"/>
        <w:rPr>
          <w:color w:val="231F20"/>
          <w:w w:val="99"/>
          <w:sz w:val="22"/>
          <w:szCs w:val="22"/>
        </w:rPr>
      </w:pPr>
      <w:r>
        <w:rPr>
          <w:color w:val="231F20"/>
          <w:w w:val="99"/>
          <w:sz w:val="22"/>
          <w:szCs w:val="22"/>
        </w:rPr>
        <w:t>4</w:t>
      </w:r>
    </w:p>
    <w:p w:rsidR="001C2BD2" w:rsidRDefault="00F72E6F">
      <w:pPr>
        <w:pStyle w:val="BodyText"/>
        <w:tabs>
          <w:tab w:val="left" w:pos="1883"/>
        </w:tabs>
        <w:kinsoku w:val="0"/>
        <w:overflowPunct w:val="0"/>
        <w:spacing w:before="32" w:line="153" w:lineRule="auto"/>
        <w:ind w:left="838"/>
        <w:rPr>
          <w:color w:val="231F20"/>
          <w:spacing w:val="-10"/>
          <w:w w:val="99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172"/>
          <w:position w:val="-11"/>
          <w:sz w:val="22"/>
          <w:szCs w:val="22"/>
        </w:rPr>
        <w:t>–</w:t>
      </w:r>
      <w:r>
        <w:rPr>
          <w:color w:val="231F20"/>
          <w:w w:val="99"/>
          <w:sz w:val="22"/>
          <w:szCs w:val="22"/>
        </w:rPr>
        <w:t>1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182"/>
          <w:position w:val="-11"/>
          <w:sz w:val="22"/>
          <w:szCs w:val="22"/>
        </w:rPr>
        <w:t>–</w:t>
      </w:r>
      <w:r>
        <w:rPr>
          <w:color w:val="231F20"/>
          <w:spacing w:val="-10"/>
          <w:w w:val="99"/>
          <w:sz w:val="22"/>
          <w:szCs w:val="22"/>
        </w:rPr>
        <w:t>3</w:t>
      </w:r>
    </w:p>
    <w:p w:rsidR="001C2BD2" w:rsidRDefault="00F72E6F">
      <w:pPr>
        <w:pStyle w:val="BodyText"/>
        <w:tabs>
          <w:tab w:val="left" w:pos="1932"/>
        </w:tabs>
        <w:kinsoku w:val="0"/>
        <w:overflowPunct w:val="0"/>
        <w:spacing w:line="196" w:lineRule="exact"/>
        <w:ind w:left="887"/>
        <w:rPr>
          <w:color w:val="231F20"/>
          <w:spacing w:val="-20"/>
          <w:sz w:val="22"/>
          <w:szCs w:val="22"/>
        </w:rPr>
      </w:pPr>
      <w:r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20"/>
          <w:sz w:val="22"/>
          <w:szCs w:val="22"/>
        </w:rPr>
        <w:t>4</w:t>
      </w:r>
    </w:p>
    <w:p w:rsidR="001C2BD2" w:rsidRDefault="00F72E6F">
      <w:pPr>
        <w:pStyle w:val="BodyText"/>
        <w:tabs>
          <w:tab w:val="left" w:pos="1881"/>
          <w:tab w:val="left" w:pos="2926"/>
        </w:tabs>
        <w:kinsoku w:val="0"/>
        <w:overflowPunct w:val="0"/>
        <w:spacing w:before="32" w:line="153" w:lineRule="auto"/>
        <w:ind w:left="888"/>
        <w:rPr>
          <w:color w:val="231F20"/>
          <w:w w:val="99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w w:val="99"/>
          <w:sz w:val="22"/>
          <w:szCs w:val="22"/>
        </w:rPr>
        <w:t>1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172"/>
          <w:position w:val="-11"/>
          <w:sz w:val="22"/>
          <w:szCs w:val="22"/>
        </w:rPr>
        <w:t>–</w:t>
      </w:r>
      <w:r>
        <w:rPr>
          <w:color w:val="231F20"/>
          <w:w w:val="99"/>
          <w:sz w:val="22"/>
          <w:szCs w:val="22"/>
        </w:rPr>
        <w:t>5</w:t>
      </w:r>
      <w:r>
        <w:rPr>
          <w:color w:val="231F20"/>
          <w:sz w:val="22"/>
          <w:szCs w:val="22"/>
        </w:rPr>
        <w:tab/>
      </w:r>
      <w:r>
        <w:rPr>
          <w:color w:val="231F20"/>
          <w:spacing w:val="-172"/>
          <w:position w:val="-11"/>
          <w:sz w:val="22"/>
          <w:szCs w:val="22"/>
        </w:rPr>
        <w:t>–</w:t>
      </w:r>
      <w:r>
        <w:rPr>
          <w:color w:val="231F20"/>
          <w:w w:val="99"/>
          <w:sz w:val="22"/>
          <w:szCs w:val="22"/>
        </w:rPr>
        <w:t>6</w:t>
      </w:r>
    </w:p>
    <w:p w:rsidR="001C2BD2" w:rsidRDefault="00F72E6F">
      <w:pPr>
        <w:pStyle w:val="BodyText"/>
        <w:tabs>
          <w:tab w:val="left" w:pos="2975"/>
        </w:tabs>
        <w:kinsoku w:val="0"/>
        <w:overflowPunct w:val="0"/>
        <w:spacing w:line="196" w:lineRule="exact"/>
        <w:ind w:left="193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4</w:t>
      </w:r>
      <w:r>
        <w:rPr>
          <w:color w:val="231F20"/>
          <w:sz w:val="22"/>
          <w:szCs w:val="22"/>
        </w:rPr>
        <w:tab/>
        <w:t>4</w:t>
      </w:r>
    </w:p>
    <w:p w:rsidR="001C2BD2" w:rsidRDefault="001C2BD2">
      <w:pPr>
        <w:pStyle w:val="BodyText"/>
        <w:tabs>
          <w:tab w:val="left" w:pos="2975"/>
        </w:tabs>
        <w:kinsoku w:val="0"/>
        <w:overflowPunct w:val="0"/>
        <w:spacing w:line="196" w:lineRule="exact"/>
        <w:ind w:left="1930"/>
        <w:rPr>
          <w:color w:val="231F20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626" w:space="40"/>
            <w:col w:w="2056" w:space="39"/>
            <w:col w:w="6149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368" style="position:absolute;left:0;text-align:left;margin-left:51.25pt;margin-top:2.9pt;width:16.55pt;height:16.55pt;z-index:251518464;mso-position-horizontal-relative:page" coordorigin="1025,58" coordsize="331,331" o:allowincell="f">
            <v:shape id="_x0000_s136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37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Pinta </w:t>
      </w:r>
      <w:r w:rsidR="00F72E6F">
        <w:rPr>
          <w:color w:val="231F20"/>
        </w:rPr>
        <w:t>as imagens de acordo com as legendas.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 w:after="1"/>
        <w:rPr>
          <w:sz w:val="11"/>
          <w:szCs w:val="11"/>
        </w:rPr>
      </w:pPr>
    </w:p>
    <w:p w:rsidR="001C2BD2" w:rsidRDefault="00303933">
      <w:pPr>
        <w:pStyle w:val="BodyText"/>
        <w:tabs>
          <w:tab w:val="left" w:pos="6996"/>
        </w:tabs>
        <w:kinsoku w:val="0"/>
        <w:overflowPunct w:val="0"/>
        <w:ind w:left="161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371" style="width:167.5pt;height:95.1pt;mso-position-horizontal-relative:char;mso-position-vertical-relative:line" coordsize="3350,1902" o:allowincell="f">
            <v:shape id="_x0000_s1372" style="position:absolute;left:403;top:7;width:833;height:709;mso-position-horizontal-relative:page;mso-position-vertical-relative:page" coordsize="833,709" o:allowincell="f" path="m832,135l772,95,707,62,639,35,567,16,493,4,416,,339,4,265,16,193,35,125,62,60,95,,135,416,708,832,135xe" filled="f" strokecolor="#636466">
              <v:path arrowok="t"/>
            </v:shape>
            <v:shape id="_x0000_s1373" style="position:absolute;left:111;top:143;width:709;height:793;mso-position-horizontal-relative:page;mso-position-vertical-relative:page" coordsize="709,793" o:allowincell="f" path="m292,l235,45,184,96r-47,57l96,215,62,282,34,354,14,428,3,503,,577r4,73l15,722r19,70l708,573,292,xe" stroked="f">
              <v:path arrowok="t"/>
            </v:shape>
            <v:shape id="_x0000_s1374" style="position:absolute;left:111;top:143;width:709;height:793;mso-position-horizontal-relative:page;mso-position-vertical-relative:page" coordsize="709,793" o:allowincell="f" path="m292,l235,45,184,96r-47,57l96,215,62,282,34,354,14,428,3,503,,577r4,73l15,722r19,70l708,573,292,xe" filled="f" strokecolor="#636466">
              <v:path arrowok="t"/>
            </v:shape>
            <v:shape id="_x0000_s1375" style="position:absolute;left:146;top:716;width:674;height:709;mso-position-horizontal-relative:page;mso-position-vertical-relative:page" coordsize="674,709" o:allowincell="f" path="m673,l,218r25,68l58,351r40,62l144,471r53,53l257,573r64,42l389,649r69,26l529,693r72,11l673,708,673,xe" stroked="f">
              <v:path arrowok="t"/>
            </v:shape>
            <v:shape id="_x0000_s1376" style="position:absolute;left:146;top:716;width:674;height:709;mso-position-horizontal-relative:page;mso-position-vertical-relative:page" coordsize="674,709" o:allowincell="f" path="m,218r25,68l58,351r40,62l144,471r53,53l257,573r64,42l389,649r69,26l529,693r72,11l673,708,673,,,218xe" filled="f" strokecolor="#636466">
              <v:path arrowok="t"/>
            </v:shape>
            <v:shape id="_x0000_s1377" style="position:absolute;left:820;top:716;width:674;height:709;mso-position-horizontal-relative:page;mso-position-vertical-relative:page" coordsize="674,709" o:allowincell="f" path="m,708r72,-4l144,693r71,-18l284,649r67,-34l416,573r60,-49l529,471r46,-58l615,351r33,-65l673,218,,,,708xe" filled="f" strokecolor="#636466">
              <v:path arrowok="t"/>
            </v:shape>
            <v:shape id="_x0000_s1378" style="position:absolute;left:820;top:143;width:709;height:793;mso-position-horizontal-relative:page;mso-position-vertical-relative:page" coordsize="709,793" o:allowincell="f" path="m416,l,573,673,792r19,-70l704,650r4,-73l705,503,693,428,673,354,646,282,611,215,571,153,524,96,472,45,416,xe" stroked="f">
              <v:path arrowok="t"/>
            </v:shape>
            <v:shape id="_x0000_s1379" style="position:absolute;left:820;top:143;width:709;height:793;mso-position-horizontal-relative:page;mso-position-vertical-relative:page" coordsize="709,793" o:allowincell="f" path="m673,792r19,-70l704,650r4,-73l705,503,693,428,673,354,646,282,611,215,571,153,524,96,472,45,416,,,573,673,792xe" filled="f" strokecolor="#636466">
              <v:path arrowok="t"/>
            </v:shape>
            <v:shape id="_x0000_s1380" style="position:absolute;left:2118;top:7;width:833;height:709;mso-position-horizontal-relative:page;mso-position-vertical-relative:page" coordsize="833,709" o:allowincell="f" path="m832,135l772,95,707,62,639,35,567,16,493,4,416,,339,4,265,16,193,35,125,62,60,95,,135,416,708,832,135xe" filled="f" strokecolor="#636466">
              <v:path arrowok="t"/>
            </v:shape>
            <v:shape id="_x0000_s1381" style="position:absolute;left:1825;top:143;width:709;height:793;mso-position-horizontal-relative:page;mso-position-vertical-relative:page" coordsize="709,793" o:allowincell="f" path="m292,l235,45,184,96r-47,57l96,215,62,282,34,354,14,428,3,503,,577r4,73l15,722r19,70l708,573,292,xe" stroked="f">
              <v:path arrowok="t"/>
            </v:shape>
            <v:shape id="_x0000_s1382" style="position:absolute;left:1825;top:143;width:709;height:793;mso-position-horizontal-relative:page;mso-position-vertical-relative:page" coordsize="709,793" o:allowincell="f" path="m292,l235,45,184,96r-47,57l96,215,62,282,34,354,14,428,3,503,,577r4,73l15,722r19,70l708,573,292,xe" filled="f" strokecolor="#636466">
              <v:path arrowok="t"/>
            </v:shape>
            <v:shape id="_x0000_s1383" style="position:absolute;left:1860;top:716;width:674;height:709;mso-position-horizontal-relative:page;mso-position-vertical-relative:page" coordsize="674,709" o:allowincell="f" path="m673,l,218r25,68l58,351r40,62l144,471r53,53l257,573r64,42l389,649r69,26l529,693r72,11l673,708,673,xe" stroked="f">
              <v:path arrowok="t"/>
            </v:shape>
            <v:shape id="_x0000_s1384" style="position:absolute;left:1860;top:716;width:674;height:709;mso-position-horizontal-relative:page;mso-position-vertical-relative:page" coordsize="674,709" o:allowincell="f" path="m,218r25,68l58,351r40,62l144,471r53,53l257,573r64,42l389,649r69,26l529,693r72,11l673,708,673,,,218xe" filled="f" strokecolor="#636466">
              <v:path arrowok="t"/>
            </v:shape>
            <v:shape id="_x0000_s1385" style="position:absolute;left:2534;top:716;width:674;height:709;mso-position-horizontal-relative:page;mso-position-vertical-relative:page" coordsize="674,709" o:allowincell="f" path="m,708r72,-4l144,693r71,-18l284,649r67,-34l416,573r60,-49l529,471r46,-58l615,351r33,-65l673,218,,,,708xe" filled="f" strokecolor="#636466">
              <v:path arrowok="t"/>
            </v:shape>
            <v:shape id="_x0000_s1386" style="position:absolute;left:2534;top:143;width:709;height:793;mso-position-horizontal-relative:page;mso-position-vertical-relative:page" coordsize="709,793" o:allowincell="f" path="m416,l,573,673,792r19,-70l704,650r4,-73l705,503,693,428,673,354,646,282,611,215,571,153,524,96,472,45,416,xe" stroked="f">
              <v:path arrowok="t"/>
            </v:shape>
            <v:shape id="_x0000_s1387" style="position:absolute;left:2534;top:143;width:709;height:793;mso-position-horizontal-relative:page;mso-position-vertical-relative:page" coordsize="709,793" o:allowincell="f" path="m673,792r19,-70l704,650r4,-73l705,503,693,428,673,354,646,282,611,215,571,153,524,96,472,45,416,,,573,673,792xe" filled="f" strokecolor="#636466">
              <v:path arrowok="t"/>
            </v:shape>
            <v:shape id="_x0000_s1388" style="position:absolute;left:7;top:1377;width:3335;height:262;mso-position-horizontal-relative:page;mso-position-vertical-relative:page" coordsize="3335,262" o:allowincell="f" path="m3331,r3,260l,261,,e" filled="f" strokecolor="#008fd5" strokeweight=".26456mm">
              <v:path arrowok="t"/>
            </v:shape>
            <v:shape id="_x0000_s1389" style="position:absolute;left:1674;top:1635;width:20;height:267;mso-position-horizontal-relative:page;mso-position-vertical-relative:page" coordsize="20,267" o:allowincell="f" path="m,l,266e" filled="f" strokecolor="#008fd5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390" style="width:167.5pt;height:95.1pt;mso-position-horizontal-relative:char;mso-position-vertical-relative:line" coordsize="3350,1902" o:allowincell="f">
            <v:shape id="_x0000_s1391" style="position:absolute;left:820;top:7;width:709;height:709;mso-position-horizontal-relative:page;mso-position-vertical-relative:page" coordsize="709,709" o:allowincell="f" path="m,l708,r,708l,708,,xe" filled="f" strokecolor="#636466" strokeweight=".26456mm">
              <v:path arrowok="t"/>
            </v:shape>
            <v:shape id="_x0000_s1392" style="position:absolute;left:111;top:7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3" style="position:absolute;left:820;top:716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4" style="position:absolute;left:111;top:716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5" style="position:absolute;left:2534;top:7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6" style="position:absolute;left:1825;top:7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7" style="position:absolute;left:2534;top:716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8" style="position:absolute;left:1825;top:716;width:709;height:709;mso-position-horizontal-relative:page;mso-position-vertical-relative:page" coordsize="709,709" o:allowincell="f" path="m,l708,r,708l,708,,xe" filled="f" strokecolor="#636466">
              <v:path arrowok="t"/>
            </v:shape>
            <v:shape id="_x0000_s1399" style="position:absolute;left:7;top:1377;width:3335;height:262;mso-position-horizontal-relative:page;mso-position-vertical-relative:page" coordsize="3335,262" o:allowincell="f" path="m3331,r3,260l,261,,e" filled="f" strokecolor="#008fd5" strokeweight=".26456mm">
              <v:path arrowok="t"/>
            </v:shape>
            <v:shape id="_x0000_s1400" style="position:absolute;left:1674;top:1635;width:20;height:267;mso-position-horizontal-relative:page;mso-position-vertical-relative:page" coordsize="20,267" o:allowincell="f" path="m,l,266e" filled="f" strokecolor="#008fd5">
              <v:path arrowok="t"/>
            </v:shape>
            <w10:anchorlock/>
          </v:group>
        </w:pict>
      </w:r>
    </w:p>
    <w:p w:rsidR="001C2BD2" w:rsidRDefault="001C2BD2">
      <w:pPr>
        <w:pStyle w:val="BodyText"/>
        <w:tabs>
          <w:tab w:val="left" w:pos="6996"/>
        </w:tabs>
        <w:kinsoku w:val="0"/>
        <w:overflowPunct w:val="0"/>
        <w:ind w:left="161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tabs>
          <w:tab w:val="left" w:pos="2801"/>
          <w:tab w:val="left" w:pos="7724"/>
        </w:tabs>
        <w:kinsoku w:val="0"/>
        <w:overflowPunct w:val="0"/>
        <w:spacing w:line="344" w:lineRule="exact"/>
        <w:ind w:left="2334"/>
        <w:rPr>
          <w:color w:val="231F20"/>
          <w:position w:val="13"/>
        </w:rPr>
      </w:pPr>
      <w:r>
        <w:rPr>
          <w:color w:val="231F20"/>
          <w:spacing w:val="-21"/>
          <w:position w:val="13"/>
          <w:u w:val="single"/>
        </w:rPr>
        <w:t xml:space="preserve"> </w:t>
      </w:r>
      <w:r>
        <w:rPr>
          <w:color w:val="231F20"/>
          <w:position w:val="13"/>
          <w:u w:val="single"/>
        </w:rPr>
        <w:t>7</w:t>
      </w:r>
      <w:r>
        <w:rPr>
          <w:color w:val="231F20"/>
          <w:position w:val="13"/>
        </w:rPr>
        <w:tab/>
      </w:r>
      <w:r>
        <w:rPr>
          <w:color w:val="231F20"/>
        </w:rPr>
        <w:t>(sete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quintos)</w:t>
      </w:r>
      <w:r>
        <w:rPr>
          <w:color w:val="231F20"/>
        </w:rPr>
        <w:tab/>
      </w:r>
      <w:r>
        <w:rPr>
          <w:color w:val="231F20"/>
          <w:position w:val="13"/>
          <w:u w:val="single"/>
        </w:rPr>
        <w:t xml:space="preserve"> </w:t>
      </w:r>
      <w:r>
        <w:rPr>
          <w:color w:val="231F20"/>
          <w:spacing w:val="-18"/>
          <w:position w:val="13"/>
          <w:u w:val="single"/>
        </w:rPr>
        <w:t>6</w:t>
      </w:r>
    </w:p>
    <w:p w:rsidR="001C2BD2" w:rsidRDefault="00F72E6F">
      <w:pPr>
        <w:pStyle w:val="BodyText"/>
        <w:tabs>
          <w:tab w:val="left" w:pos="7771"/>
        </w:tabs>
        <w:kinsoku w:val="0"/>
        <w:overflowPunct w:val="0"/>
        <w:spacing w:line="226" w:lineRule="exact"/>
        <w:ind w:left="2381"/>
        <w:rPr>
          <w:color w:val="231F20"/>
          <w:spacing w:val="-20"/>
        </w:rPr>
      </w:pPr>
      <w:r>
        <w:rPr>
          <w:color w:val="231F20"/>
        </w:rPr>
        <w:t>5</w:t>
      </w:r>
      <w:r>
        <w:rPr>
          <w:color w:val="231F20"/>
        </w:rPr>
        <w:tab/>
      </w:r>
      <w:r>
        <w:rPr>
          <w:color w:val="231F20"/>
          <w:spacing w:val="-20"/>
        </w:rPr>
        <w:t>4</w:t>
      </w:r>
    </w:p>
    <w:p w:rsidR="001C2BD2" w:rsidRDefault="00F72E6F">
      <w:pPr>
        <w:pStyle w:val="BodyText"/>
        <w:kinsoku w:val="0"/>
        <w:overflowPunct w:val="0"/>
        <w:spacing w:before="118"/>
        <w:ind w:left="246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(seis quartos)</w:t>
      </w:r>
    </w:p>
    <w:p w:rsidR="001C2BD2" w:rsidRDefault="001C2BD2">
      <w:pPr>
        <w:pStyle w:val="BodyText"/>
        <w:kinsoku w:val="0"/>
        <w:overflowPunct w:val="0"/>
        <w:spacing w:before="118"/>
        <w:ind w:left="246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7906" w:space="40"/>
            <w:col w:w="396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9"/>
        <w:rPr>
          <w:sz w:val="26"/>
          <w:szCs w:val="26"/>
        </w:rPr>
      </w:pPr>
    </w:p>
    <w:p w:rsidR="001C2BD2" w:rsidRDefault="00F72E6F">
      <w:pPr>
        <w:pStyle w:val="BodyText"/>
        <w:kinsoku w:val="0"/>
        <w:overflowPunct w:val="0"/>
        <w:spacing w:before="107" w:line="360" w:lineRule="auto"/>
        <w:ind w:left="1814" w:right="3141" w:hanging="397"/>
        <w:rPr>
          <w:color w:val="231F20"/>
        </w:rPr>
      </w:pPr>
      <w:r>
        <w:rPr>
          <w:rFonts w:ascii="Arial Narrow" w:hAnsi="Arial Narrow" w:cs="Arial Narrow"/>
          <w:color w:val="231F20"/>
        </w:rPr>
        <w:t xml:space="preserve">2.1. </w:t>
      </w:r>
      <w:r>
        <w:rPr>
          <w:color w:val="231F20"/>
        </w:rPr>
        <w:t>As frações representadas são frações próprias ou impróprias? Justifica a tua resposta.</w:t>
      </w:r>
    </w:p>
    <w:p w:rsidR="001C2BD2" w:rsidRDefault="00303933">
      <w:pPr>
        <w:pStyle w:val="BodyText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w:pict>
          <v:polyline id="_x0000_s1401" style="position:absolute;z-index:251519488;mso-wrap-distance-left:0;mso-wrap-distance-right:0;mso-position-horizontal-relative:page;mso-position-vertical-relative:text" points="90.95pt,13.8pt,543.95pt,13.8pt" coordsize="9061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rPr>
          <w:sz w:val="19"/>
          <w:szCs w:val="19"/>
        </w:rPr>
      </w:pPr>
      <w:r>
        <w:rPr>
          <w:noProof/>
        </w:rPr>
        <w:pict>
          <v:polyline id="_x0000_s1402" style="position:absolute;z-index:251520512;mso-wrap-distance-left:0;mso-wrap-distance-right:0;mso-position-horizontal-relative:page;mso-position-vertical-relative:text" points="90.95pt,13.1pt,543.95pt,13.1pt" coordsize="9061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sz w:val="28"/>
          <w:szCs w:val="28"/>
        </w:rPr>
      </w:pPr>
    </w:p>
    <w:p w:rsidR="001C2BD2" w:rsidRDefault="00303933">
      <w:pPr>
        <w:pStyle w:val="BodyText"/>
        <w:kinsoku w:val="0"/>
        <w:overflowPunct w:val="0"/>
        <w:spacing w:before="122" w:line="278" w:lineRule="auto"/>
        <w:ind w:left="1417" w:right="1023"/>
        <w:rPr>
          <w:color w:val="231F20"/>
        </w:rPr>
      </w:pPr>
      <w:r>
        <w:rPr>
          <w:noProof/>
        </w:rPr>
        <w:pict>
          <v:group id="_x0000_s1403" style="position:absolute;left:0;text-align:left;margin-left:51.25pt;margin-top:3.55pt;width:16.55pt;height:16.55pt;z-index:251521536;mso-position-horizontal-relative:page" coordorigin="1025,71" coordsize="331,331" o:allowincell="f">
            <v:shape id="_x0000_s1404" type="#_x0000_t75" style="position:absolute;left:1025;top:72;width:340;height:340;mso-position-horizontal-relative:page;mso-position-vertical-relative:text" o:allowincell="f">
              <v:imagedata r:id="rId8" o:title=""/>
            </v:shape>
            <v:shape id="_x0000_s1405" type="#_x0000_t202" style="position:absolute;left:1025;top:7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numeradores ou denominadores nas frações de forma a obteres frações próprias.</w:t>
      </w:r>
    </w:p>
    <w:p w:rsidR="001C2BD2" w:rsidRDefault="001C2BD2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tbl>
      <w:tblPr>
        <w:tblW w:w="0" w:type="auto"/>
        <w:tblInd w:w="2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145"/>
        <w:gridCol w:w="1145"/>
        <w:gridCol w:w="1145"/>
        <w:gridCol w:w="1145"/>
        <w:gridCol w:w="1145"/>
        <w:gridCol w:w="835"/>
      </w:tblGrid>
      <w:tr w:rsidR="001C2BD2">
        <w:trPr>
          <w:trHeight w:val="294"/>
        </w:trPr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425"/>
              </w:tabs>
              <w:kinsoku w:val="0"/>
              <w:overflowPunct w:val="0"/>
              <w:spacing w:before="3" w:line="272" w:lineRule="exact"/>
              <w:ind w:right="307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36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8 </w:t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426"/>
              </w:tabs>
              <w:kinsoku w:val="0"/>
              <w:overflowPunct w:val="0"/>
              <w:spacing w:before="3" w:line="272" w:lineRule="exact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426"/>
              </w:tabs>
              <w:kinsoku w:val="0"/>
              <w:overflowPunct w:val="0"/>
              <w:spacing w:before="3" w:line="272" w:lineRule="exact"/>
              <w:ind w:left="1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36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10 </w:t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427"/>
              </w:tabs>
              <w:kinsoku w:val="0"/>
              <w:overflowPunct w:val="0"/>
              <w:spacing w:before="3" w:line="272" w:lineRule="exact"/>
              <w:ind w:left="2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36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 </w:t>
            </w:r>
          </w:p>
        </w:tc>
      </w:tr>
      <w:tr w:rsidR="001C2BD2">
        <w:trPr>
          <w:trHeight w:val="294"/>
        </w:trPr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307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9</w:t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jc w:val="center"/>
              <w:rPr>
                <w:color w:val="231F20"/>
              </w:rPr>
            </w:pPr>
            <w:r>
              <w:rPr>
                <w:color w:val="231F20"/>
              </w:rPr>
              <w:t>15</w:t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1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2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</w:tc>
        <w:tc>
          <w:tcPr>
            <w:tcW w:w="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2BD2" w:rsidRDefault="001C2BD2">
      <w:pPr>
        <w:rPr>
          <w:sz w:val="6"/>
          <w:szCs w:val="6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b/>
          <w:bCs/>
          <w:color w:val="231F20"/>
        </w:rPr>
      </w:pPr>
      <w:r>
        <w:rPr>
          <w:noProof/>
        </w:rPr>
        <w:pict>
          <v:group id="_x0000_s1406" style="position:absolute;left:0;text-align:left;margin-left:0;margin-top:-289.6pt;width:595.3pt;height:266.2pt;z-index:251522560;mso-position-horizontal-relative:page" coordorigin=",-5792" coordsize="11906,5324" o:allowincell="f">
            <v:shape id="_x0000_s1407" type="#_x0000_t75" style="position:absolute;top:-5793;width:11900;height:1220;mso-position-horizontal-relative:page;mso-position-vertical-relative:text" o:allowincell="f">
              <v:imagedata r:id="rId7" o:title=""/>
            </v:shape>
            <v:shape id="_x0000_s1408" style="position:absolute;left:1020;top:-5032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409" style="position:absolute;top:11045;width:5376;height:20" coordorigin=",11045" coordsize="5376,20" o:allowincell="f">
              <v:shape id="_x0000_s1410" style="position:absolute;top:11045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411" style="position:absolute;top:11045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412" style="position:absolute;top:11045;width:1805;height:20" coordorigin=",11045" coordsize="1805,20" o:allowincell="f">
              <v:shape id="_x0000_s1413" style="position:absolute;top:11045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414" style="position:absolute;top:11045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415" style="position:absolute;left:1020;top:-5032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416" style="position:absolute;top:-4579;width:11906;height:4111;mso-position-horizontal-relative:page;mso-position-vertical-relative:text" coordsize="11906,4111" o:allowincell="f" path="m,4110r11905,l11905,,,,,4110xe" fillcolor="#dcf2fd" stroked="f">
              <v:path arrowok="t"/>
            </v:shape>
            <v:shape id="_x0000_s1417" type="#_x0000_t75" style="position:absolute;left:3980;top:-3210;width:1700;height:840;mso-position-horizontal-relative:page;mso-position-vertical-relative:text" o:allowincell="f">
              <v:imagedata r:id="rId18" o:title=""/>
            </v:shape>
            <v:shape id="_x0000_s1418" type="#_x0000_t75" style="position:absolute;left:6217;top:-3195;width:1700;height:840;mso-position-horizontal-relative:page;mso-position-vertical-relative:text" o:allowincell="f">
              <v:imagedata r:id="rId19" o:title=""/>
            </v:shape>
            <v:shape id="_x0000_s1419" type="#_x0000_t202" style="position:absolute;left:1134;top:-5468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equivalentes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420" type="#_x0000_t202" style="position:absolute;left:1020;top:-4098;width:9574;height:606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As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frações equivalentes </w:t>
                    </w:r>
                    <w:r>
                      <w:rPr>
                        <w:color w:val="231F20"/>
                      </w:rPr>
                      <w:t>têm numeradores e denominadores diferentes, mas o seu valor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é o mesmo.</w:t>
                    </w:r>
                  </w:p>
                </w:txbxContent>
              </v:textbox>
            </v:shape>
            <v:shape id="_x0000_s1421" type="#_x0000_t202" style="position:absolute;left:4694;top:-2312;width:201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4"/>
                      <w:ind w:left="46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1422" type="#_x0000_t202" style="position:absolute;left:5881;top:-2157;width:16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2"/>
                      </w:rPr>
                    </w:pPr>
                    <w:r>
                      <w:rPr>
                        <w:color w:val="231F20"/>
                        <w:w w:val="102"/>
                      </w:rPr>
                      <w:t>=</w:t>
                    </w:r>
                  </w:p>
                </w:txbxContent>
              </v:textbox>
            </v:shape>
            <v:shape id="_x0000_s1423" type="#_x0000_t202" style="position:absolute;left:6985;top:-2312;width:201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4"/>
                      <w:ind w:left="46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4</w:t>
                    </w:r>
                  </w:p>
                </w:txbxContent>
              </v:textbox>
            </v:shape>
            <v:shape id="_x0000_s1424" type="#_x0000_t202" style="position:absolute;left:3379;top:-1481;width:1472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  <w:position w:val="15"/>
                      </w:rPr>
                    </w:pPr>
                    <w:r>
                      <w:rPr>
                        <w:color w:val="231F20"/>
                      </w:rPr>
                      <w:t>As frações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1</w:t>
                    </w:r>
                  </w:p>
                </w:txbxContent>
              </v:textbox>
            </v:shape>
            <v:shape id="_x0000_s1425" type="#_x0000_t202" style="position:absolute;left:4697;top:-1171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1426" type="#_x0000_t202" style="position:absolute;left:5010;top:-1481;width:463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5"/>
                      </w:rPr>
                      <w:t>e</w:t>
                    </w:r>
                    <w:r>
                      <w:rPr>
                        <w:color w:val="231F20"/>
                        <w:u w:val="single"/>
                      </w:rPr>
                      <w:t xml:space="preserve"> 2</w:t>
                    </w:r>
                  </w:p>
                </w:txbxContent>
              </v:textbox>
            </v:shape>
            <v:shape id="_x0000_s1427" type="#_x0000_t202" style="position:absolute;left:5320;top:-1171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4</w:t>
                    </w:r>
                  </w:p>
                </w:txbxContent>
              </v:textbox>
            </v:shape>
            <v:shape id="_x0000_s1428" type="#_x0000_t202" style="position:absolute;left:5633;top:-1332;width:2914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são </w:t>
                    </w:r>
                    <w:r>
                      <w:rPr>
                        <w:b/>
                        <w:bCs/>
                        <w:color w:val="231F20"/>
                      </w:rPr>
                      <w:t>frações equivalentes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429" style="position:absolute;left:0;text-align:left;margin-left:51.25pt;margin-top:-2.5pt;width:16.55pt;height:16.5pt;z-index:251523584;mso-position-horizontal-relative:page" coordorigin="1025,-50" coordsize="331,330" o:allowincell="f">
            <v:shape id="_x0000_s1430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1431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Os círculos são iguais. </w:t>
      </w:r>
      <w:r w:rsidR="00F72E6F">
        <w:rPr>
          <w:b/>
          <w:bCs/>
          <w:color w:val="231F20"/>
        </w:rPr>
        <w:t xml:space="preserve">Pinta </w:t>
      </w:r>
      <w:r w:rsidR="00F72E6F">
        <w:rPr>
          <w:color w:val="231F20"/>
        </w:rPr>
        <w:t xml:space="preserve">o número de partes indicado em cada círculo e </w:t>
      </w:r>
      <w:r w:rsidR="00F72E6F">
        <w:rPr>
          <w:b/>
          <w:bCs/>
          <w:color w:val="231F20"/>
        </w:rPr>
        <w:t>escreve</w:t>
      </w:r>
    </w:p>
    <w:p w:rsidR="001C2BD2" w:rsidRDefault="00F72E6F">
      <w:pPr>
        <w:pStyle w:val="BodyText"/>
        <w:kinsoku w:val="0"/>
        <w:overflowPunct w:val="0"/>
        <w:spacing w:before="44"/>
        <w:ind w:left="1417"/>
        <w:rPr>
          <w:color w:val="231F20"/>
        </w:rPr>
      </w:pPr>
      <w:r>
        <w:rPr>
          <w:color w:val="231F20"/>
        </w:rPr>
        <w:t>a respetiva fração.</w:t>
      </w:r>
    </w:p>
    <w:p w:rsidR="001C2BD2" w:rsidRDefault="001C2BD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1C2BD2" w:rsidRDefault="00303933">
      <w:pPr>
        <w:pStyle w:val="BodyText"/>
        <w:tabs>
          <w:tab w:val="left" w:pos="3611"/>
          <w:tab w:val="left" w:pos="7015"/>
        </w:tabs>
        <w:kinsoku w:val="0"/>
        <w:overflowPunct w:val="0"/>
        <w:ind w:left="420"/>
        <w:jc w:val="center"/>
        <w:rPr>
          <w:color w:val="231F20"/>
        </w:rPr>
      </w:pPr>
      <w:r>
        <w:rPr>
          <w:noProof/>
        </w:rPr>
        <w:pict>
          <v:group id="_x0000_s1432" style="position:absolute;left:0;text-align:left;margin-left:96.3pt;margin-top:19.85pt;width:75.45pt;height:75.45pt;z-index:251524608;mso-wrap-distance-left:0;mso-wrap-distance-right:0;mso-position-horizontal-relative:page" coordorigin="1926,397" coordsize="1509,1509" o:allowincell="f">
            <v:shape id="_x0000_s1433" style="position:absolute;left:2032;top:1151;width:1296;height:749;mso-position-horizontal-relative:page;mso-position-vertical-relative:text" coordsize="1296,749" o:allowincell="f" path="m648,l,374r42,64l90,498r54,55l204,602r64,43l337,681r73,28l486,730r80,13l648,748r81,-5l809,730r76,-21l958,681r69,-36l1091,602r60,-49l1205,498r48,-60l1296,374,648,xe" filled="f" strokecolor="#636466" strokeweight=".21164mm">
              <v:path arrowok="t"/>
            </v:shape>
            <v:shape id="_x0000_s1434" style="position:absolute;left:1932;top:403;width:749;height:1123;mso-position-horizontal-relative:page;mso-position-vertical-relative:text" coordsize="749,1123" o:allowincell="f" path="m748,l671,3,597,15,525,33,457,58,391,90r-62,37l272,170r-53,49l170,272r-43,57l90,391,58,457,33,525,15,597,3,671,,748r4,81l16,907r21,75l65,1054r35,68l748,748,748,xe" stroked="f">
              <v:path arrowok="t"/>
            </v:shape>
            <v:shape id="_x0000_s1435" style="position:absolute;left:1932;top:403;width:749;height:1123;mso-position-horizontal-relative:page;mso-position-vertical-relative:text" coordsize="749,1123" o:allowincell="f" path="m748,l671,3,597,15,525,33,457,58,391,90r-62,37l272,170r-53,49l170,272r-43,57l90,391,58,457,33,525,15,597,3,671,,748r4,81l16,907r21,75l65,1054r35,68l748,748,748,xe" filled="f" strokecolor="#636466" strokeweight=".6pt">
              <v:path arrowok="t"/>
            </v:shape>
            <v:shape id="_x0000_s1436" style="position:absolute;left:2680;top:403;width:749;height:1123;mso-position-horizontal-relative:page;mso-position-vertical-relative:text" coordsize="749,1123" o:allowincell="f" path="m,l,748r648,374l682,1054r28,-72l731,907r13,-78l748,748r-4,-77l733,597,714,525,689,457,658,391,620,329,577,272,529,219,476,170,418,127,356,90,291,58,222,33,150,15,76,3,,xe" stroked="f">
              <v:path arrowok="t"/>
            </v:shape>
            <v:shape id="_x0000_s1437" style="position:absolute;left:2680;top:403;width:749;height:1123;mso-position-horizontal-relative:page;mso-position-vertical-relative:text" coordsize="749,1123" o:allowincell="f" path="m648,1122r34,-68l710,982r21,-75l744,829r4,-81l744,671,733,597,714,525,689,457,658,391,620,329,577,272,529,219,476,170,418,127,356,90,291,58,222,33,150,15,76,3,,,,748r648,374xe" filled="f" strokecolor="#636466" strokeweight=".6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438" style="position:absolute;left:0;text-align:left;margin-left:260.3pt;margin-top:19.85pt;width:75.45pt;height:75.45pt;z-index:251525632;mso-wrap-distance-left:0;mso-wrap-distance-right:0;mso-position-horizontal-relative:page" coordorigin="5206,397" coordsize="1509,1509" o:allowincell="f">
            <v:shape id="_x0000_s1439" style="position:absolute;left:5212;top:777;width:749;height:749;mso-position-horizontal-relative:page;mso-position-vertical-relative:text" coordsize="749,749" o:allowincell="f" path="m100,l65,68,37,139,16,215,4,293,,374r4,80l16,533r21,75l65,680r35,68l748,374,100,xe" filled="f" strokecolor="#636466" strokeweight=".6pt">
              <v:path arrowok="t"/>
            </v:shape>
            <v:shape id="_x0000_s1440" style="position:absolute;left:5312;top:403;width:648;height:749;mso-position-horizontal-relative:page;mso-position-vertical-relative:text" coordsize="648,749" o:allowincell="f" path="m647,l566,4,486,17,410,38,337,67r-69,36l204,145r-60,49l90,249,42,309,,374,647,748,647,xe" stroked="f">
              <v:path arrowok="t"/>
            </v:shape>
            <v:shape id="_x0000_s1441" style="position:absolute;left:5312;top:403;width:648;height:749;mso-position-horizontal-relative:page;mso-position-vertical-relative:text" coordsize="648,749" o:allowincell="f" path="m647,l566,4,486,17,410,38,337,67r-69,36l204,145r-60,49l90,249,42,309,,374,647,748,647,xe" filled="f" strokecolor="#636466" strokeweight=".6pt">
              <v:path arrowok="t"/>
            </v:shape>
            <v:shape id="_x0000_s1442" style="position:absolute;left:5960;top:403;width:649;height:749;mso-position-horizontal-relative:page;mso-position-vertical-relative:text" coordsize="649,749" o:allowincell="f" path="m648,374l605,309,557,249,503,194,443,145,379,103,310,67,237,38,161,17,81,4,,,,748,648,374xe" filled="f" strokecolor="#636466" strokeweight=".6pt">
              <v:path arrowok="t"/>
            </v:shape>
            <v:shape id="_x0000_s1443" style="position:absolute;left:5960;top:777;width:749;height:749;mso-position-horizontal-relative:page;mso-position-vertical-relative:text" coordsize="749,749" o:allowincell="f" path="m648,l,374,648,748r34,-68l710,608r21,-75l744,454r4,-80l744,293,731,215,710,139,682,68,648,xe" stroked="f">
              <v:path arrowok="t"/>
            </v:shape>
            <v:shape id="_x0000_s1444" style="position:absolute;left:5960;top:777;width:749;height:749;mso-position-horizontal-relative:page;mso-position-vertical-relative:text" coordsize="749,749" o:allowincell="f" path="m648,l,374,648,748r34,-68l710,608r21,-75l744,454r4,-80l744,293,731,215,710,139,682,68,648,xe" filled="f" strokecolor="#636466" strokeweight=".6pt">
              <v:path arrowok="t"/>
            </v:shape>
            <v:shape id="_x0000_s1445" style="position:absolute;left:5312;top:1151;width:648;height:749;mso-position-horizontal-relative:page;mso-position-vertical-relative:text" coordsize="648,749" o:allowincell="f" path="m648,l,374r42,64l90,498r54,55l204,602r64,43l337,681r73,28l486,730r80,13l648,748,648,xe" stroked="f">
              <v:path arrowok="t"/>
            </v:shape>
            <v:shape id="_x0000_s1446" style="position:absolute;left:5312;top:1151;width:648;height:749;mso-position-horizontal-relative:page;mso-position-vertical-relative:text" coordsize="648,749" o:allowincell="f" path="m,374r42,64l90,498r54,55l204,602r64,43l337,681r73,28l486,730r80,13l648,748,648,,,374xe" filled="f" strokecolor="#636466" strokeweight=".6pt">
              <v:path arrowok="t"/>
            </v:shape>
            <v:shape id="_x0000_s1447" style="position:absolute;left:5960;top:1151;width:648;height:749;mso-position-horizontal-relative:page;mso-position-vertical-relative:text" coordsize="648,749" o:allowincell="f" path="m,l,748r81,-5l161,730r76,-21l310,681r69,-36l443,602r60,-49l557,498r48,-60l648,374,,xe" stroked="f">
              <v:path arrowok="t"/>
            </v:shape>
            <v:shape id="_x0000_s1448" style="position:absolute;left:5960;top:1151;width:648;height:749;mso-position-horizontal-relative:page;mso-position-vertical-relative:text" coordsize="648,749" o:allowincell="f" path="m,748r81,-5l161,730r76,-21l310,681r69,-36l443,602r60,-49l557,498r48,-60l648,374,,,,748xe" filled="f" strokecolor="#636466" strokeweight=".6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449" style="position:absolute;left:0;text-align:left;margin-left:435.3pt;margin-top:19.85pt;width:75.45pt;height:75.45pt;z-index:251526656;mso-wrap-distance-left:0;mso-wrap-distance-right:0;mso-position-horizontal-relative:page" coordorigin="8706,397" coordsize="1509,1509" o:allowincell="f">
            <v:shape id="_x0000_s1450" style="position:absolute;left:9460;top:503;width:648;height:648;mso-position-horizontal-relative:page;mso-position-vertical-relative:text" coordsize="648,648" o:allowincell="f" path="m647,273l605,208,555,147,500,92,439,42,374,,,648,647,273xe" filled="f" strokecolor="#636466" strokeweight=".6pt">
              <v:path arrowok="t"/>
            </v:shape>
            <v:shape id="_x0000_s1451" style="position:absolute;left:9460;top:403;width:375;height:749;mso-position-horizontal-relative:page;mso-position-vertical-relative:text" coordsize="375,749" o:allowincell="f" path="m,l,748,374,100,306,65,234,37,158,16,80,4,,xe" stroked="f">
              <v:path arrowok="t"/>
            </v:shape>
            <v:shape id="_x0000_s1452" style="position:absolute;left:9460;top:403;width:375;height:749;mso-position-horizontal-relative:page;mso-position-vertical-relative:text" coordsize="375,749" o:allowincell="f" path="m374,100l306,65,234,37,158,16,80,4,,,,748,374,100xe" filled="f" strokecolor="#636466" strokeweight=".6pt">
              <v:path arrowok="t"/>
            </v:shape>
            <v:shape id="_x0000_s1453" style="position:absolute;left:9086;top:403;width:375;height:749;mso-position-horizontal-relative:page;mso-position-vertical-relative:text" coordsize="375,749" o:allowincell="f" path="m374,l293,4,215,16,139,37,68,65,,100,374,748,374,xe" filled="f" strokecolor="#636466" strokeweight=".6pt">
              <v:path arrowok="t"/>
            </v:shape>
            <v:shape id="_x0000_s1454" style="position:absolute;left:9460;top:1151;width:749;height:375;mso-position-horizontal-relative:page;mso-position-vertical-relative:text" coordsize="749,375" o:allowincell="f" path="m647,374r35,-68l710,234r21,-76l744,80,748,,,,647,374xe" filled="f" strokecolor="#636466" strokeweight=".6pt">
              <v:path arrowok="t"/>
            </v:shape>
            <v:shape id="_x0000_s1455" style="position:absolute;left:9460;top:777;width:749;height:375;mso-position-horizontal-relative:page;mso-position-vertical-relative:text" coordsize="749,375" o:allowincell="f" path="m647,l,374r748,l744,293,731,215,710,139,682,68,647,xe" stroked="f">
              <v:path arrowok="t"/>
            </v:shape>
            <v:shape id="_x0000_s1456" style="position:absolute;left:9460;top:777;width:749;height:375;mso-position-horizontal-relative:page;mso-position-vertical-relative:text" coordsize="749,375" o:allowincell="f" path="m748,374r-4,-81l731,215,710,139,682,68,647,,,374r748,xe" filled="f" strokecolor="#636466" strokeweight=".6pt">
              <v:path arrowok="t"/>
            </v:shape>
            <v:shape id="_x0000_s1457" style="position:absolute;left:8812;top:503;width:648;height:648;mso-position-horizontal-relative:page;mso-position-vertical-relative:text" coordsize="648,648" o:allowincell="f" path="m273,l208,42,147,92,92,147,42,208,,273,648,648,273,xe" stroked="f">
              <v:path arrowok="t"/>
            </v:shape>
            <v:shape id="_x0000_s1458" style="position:absolute;left:8812;top:503;width:648;height:648;mso-position-horizontal-relative:page;mso-position-vertical-relative:text" coordsize="648,648" o:allowincell="f" path="m273,l208,42,147,92,92,147,42,208,,273,648,648,273,xe" filled="f" strokecolor="#636466" strokeweight=".6pt">
              <v:path arrowok="t"/>
            </v:shape>
            <v:shape id="_x0000_s1459" style="position:absolute;left:9460;top:1151;width:375;height:749;mso-position-horizontal-relative:page;mso-position-vertical-relative:text" coordsize="375,749" o:allowincell="f" path="m,l,748r80,-4l158,731r76,-21l306,682r68,-34l,xe" stroked="f">
              <v:path arrowok="t"/>
            </v:shape>
            <v:shape id="_x0000_s1460" style="position:absolute;left:9460;top:1151;width:375;height:749;mso-position-horizontal-relative:page;mso-position-vertical-relative:text" coordsize="375,749" o:allowincell="f" path="m,748r80,-4l158,731r76,-21l306,682r68,-34l,,,748xe" filled="f" strokecolor="#636466" strokeweight=".6pt">
              <v:path arrowok="t"/>
            </v:shape>
            <v:shape id="_x0000_s1461" style="position:absolute;left:9460;top:1151;width:648;height:649;mso-position-horizontal-relative:page;mso-position-vertical-relative:text" coordsize="648,649" o:allowincell="f" path="m,l374,648r65,-43l500,555r55,-55l605,439r42,-65l,xe" stroked="f">
              <v:path arrowok="t"/>
            </v:shape>
            <v:shape id="_x0000_s1462" style="position:absolute;left:9460;top:1151;width:648;height:649;mso-position-horizontal-relative:page;mso-position-vertical-relative:text" coordsize="648,649" o:allowincell="f" path="m647,374l,,374,648r65,-43l500,555r55,-55l605,439r42,-65xe" filled="f" strokecolor="#636466" strokeweight=".6pt">
              <v:path arrowok="t"/>
            </v:shape>
            <v:shape id="_x0000_s1463" style="position:absolute;left:8712;top:777;width:749;height:375;mso-position-horizontal-relative:page;mso-position-vertical-relative:text" coordsize="749,375" o:allowincell="f" path="m100,l65,68,37,139,16,215,4,293,,374r748,l100,xe" stroked="f">
              <v:path arrowok="t"/>
            </v:shape>
            <v:shape id="_x0000_s1464" style="position:absolute;left:8712;top:777;width:749;height:375;mso-position-horizontal-relative:page;mso-position-vertical-relative:text" coordsize="749,375" o:allowincell="f" path="m100,l65,68,37,139,16,215,4,293,,374r748,l100,xe" filled="f" strokecolor="#636466" strokeweight=".6pt">
              <v:path arrowok="t"/>
            </v:shape>
            <v:shape id="_x0000_s1465" style="position:absolute;left:9086;top:1151;width:375;height:749;mso-position-horizontal-relative:page;mso-position-vertical-relative:text" coordsize="375,749" o:allowincell="f" path="m,648r68,34l139,710r76,21l293,744r81,4l374,,,648xe" filled="f" strokecolor="#636466" strokeweight=".6pt">
              <v:path arrowok="t"/>
            </v:shape>
            <v:shape id="_x0000_s1466" style="position:absolute;left:8712;top:1151;width:749;height:375;mso-position-horizontal-relative:page;mso-position-vertical-relative:text" coordsize="749,375" o:allowincell="f" path="m748,l,,4,80r12,78l37,234r28,72l100,374,748,xe" stroked="f">
              <v:path arrowok="t"/>
            </v:shape>
            <v:shape id="_x0000_s1467" style="position:absolute;left:8712;top:1151;width:749;height:375;mso-position-horizontal-relative:page;mso-position-vertical-relative:text" coordsize="749,375" o:allowincell="f" path="m,l4,80r12,78l37,234r28,72l100,374,748,,,xe" filled="f" strokecolor="#636466" strokeweight=".6pt">
              <v:path arrowok="t"/>
            </v:shape>
            <v:shape id="_x0000_s1468" style="position:absolute;left:8812;top:1151;width:648;height:649;mso-position-horizontal-relative:page;mso-position-vertical-relative:text" coordsize="648,649" o:allowincell="f" path="m648,l,374r42,65l92,500r55,55l208,605r65,43l648,xe" stroked="f">
              <v:path arrowok="t"/>
            </v:shape>
            <v:shape id="_x0000_s1469" style="position:absolute;left:8812;top:1151;width:648;height:649;mso-position-horizontal-relative:page;mso-position-vertical-relative:text" coordsize="648,649" o:allowincell="f" path="m,374r42,65l92,500r55,55l208,605r65,43l648,,,374xe" filled="f" strokecolor="#636466" strokeweight=".6pt">
              <v:path arrowok="t"/>
            </v:shape>
            <w10:wrap type="topAndBottom" anchorx="page"/>
          </v:group>
        </w:pict>
      </w:r>
      <w:r w:rsidR="00F72E6F">
        <w:rPr>
          <w:color w:val="231F20"/>
        </w:rPr>
        <w:t>Pinta</w:t>
      </w:r>
      <w:r w:rsidR="00F72E6F">
        <w:rPr>
          <w:color w:val="231F20"/>
          <w:spacing w:val="3"/>
        </w:rPr>
        <w:t xml:space="preserve"> </w:t>
      </w:r>
      <w:r w:rsidR="00F72E6F">
        <w:rPr>
          <w:b/>
          <w:bCs/>
          <w:color w:val="231F20"/>
        </w:rPr>
        <w:t>uma</w:t>
      </w:r>
      <w:r w:rsidR="00F72E6F">
        <w:rPr>
          <w:b/>
          <w:bCs/>
          <w:color w:val="231F20"/>
          <w:spacing w:val="2"/>
        </w:rPr>
        <w:t xml:space="preserve"> </w:t>
      </w:r>
      <w:r w:rsidR="00F72E6F">
        <w:rPr>
          <w:color w:val="231F20"/>
        </w:rPr>
        <w:t>parte.</w:t>
      </w:r>
      <w:r w:rsidR="00F72E6F">
        <w:rPr>
          <w:color w:val="231F20"/>
        </w:rPr>
        <w:tab/>
        <w:t>Pinta</w:t>
      </w:r>
      <w:r w:rsidR="00F72E6F">
        <w:rPr>
          <w:color w:val="231F20"/>
          <w:spacing w:val="1"/>
        </w:rPr>
        <w:t xml:space="preserve"> </w:t>
      </w:r>
      <w:r w:rsidR="00F72E6F">
        <w:rPr>
          <w:b/>
          <w:bCs/>
          <w:color w:val="231F20"/>
        </w:rPr>
        <w:t>duas</w:t>
      </w:r>
      <w:r w:rsidR="00F72E6F">
        <w:rPr>
          <w:b/>
          <w:bCs/>
          <w:color w:val="231F20"/>
          <w:spacing w:val="1"/>
        </w:rPr>
        <w:t xml:space="preserve"> </w:t>
      </w:r>
      <w:r w:rsidR="00F72E6F">
        <w:rPr>
          <w:color w:val="231F20"/>
        </w:rPr>
        <w:t>partes.</w:t>
      </w:r>
      <w:r w:rsidR="00F72E6F">
        <w:rPr>
          <w:color w:val="231F20"/>
        </w:rPr>
        <w:tab/>
        <w:t xml:space="preserve">Pinta </w:t>
      </w:r>
      <w:r w:rsidR="00F72E6F">
        <w:rPr>
          <w:b/>
          <w:bCs/>
          <w:color w:val="231F20"/>
        </w:rPr>
        <w:t>quatro</w:t>
      </w:r>
      <w:r w:rsidR="00F72E6F">
        <w:rPr>
          <w:b/>
          <w:bCs/>
          <w:color w:val="231F20"/>
          <w:spacing w:val="1"/>
        </w:rPr>
        <w:t xml:space="preserve"> </w:t>
      </w:r>
      <w:r w:rsidR="00F72E6F">
        <w:rPr>
          <w:color w:val="231F20"/>
        </w:rPr>
        <w:t>partes.</w:t>
      </w:r>
    </w:p>
    <w:p w:rsidR="001C2BD2" w:rsidRDefault="001C2BD2">
      <w:pPr>
        <w:pStyle w:val="BodyText"/>
        <w:kinsoku w:val="0"/>
        <w:overflowPunct w:val="0"/>
        <w:spacing w:before="6"/>
        <w:rPr>
          <w:sz w:val="7"/>
          <w:szCs w:val="7"/>
        </w:rPr>
      </w:pPr>
    </w:p>
    <w:p w:rsidR="001C2BD2" w:rsidRDefault="00303933">
      <w:pPr>
        <w:pStyle w:val="BodyText"/>
        <w:tabs>
          <w:tab w:val="left" w:pos="5705"/>
          <w:tab w:val="left" w:pos="9205"/>
        </w:tabs>
        <w:kinsoku w:val="0"/>
        <w:overflowPunct w:val="0"/>
        <w:ind w:left="242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470" style="width:25.55pt;height:39.7pt;mso-position-horizontal-relative:char;mso-position-vertical-relative:line" coordsize="511,794" o:allowincell="f">
            <v:shape id="_x0000_s1471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472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473" style="width:25.55pt;height:39.7pt;mso-position-horizontal-relative:char;mso-position-vertical-relative:line" coordsize="511,794" o:allowincell="f">
            <v:shape id="_x0000_s1474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475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476" style="width:25.55pt;height:39.7pt;mso-position-horizontal-relative:char;mso-position-vertical-relative:line" coordsize="511,794" o:allowincell="f">
            <v:shape id="_x0000_s1477" style="position:absolute;left:95;top:386;width:321;height:20;mso-position-horizontal-relative:page;mso-position-vertical-relative:page" coordsize="321,20" o:allowincell="f" path="m,l320,e" filled="f" strokecolor="#231f20" strokeweight=".65pt">
              <v:path arrowok="t"/>
            </v:shape>
            <v:shape id="_x0000_s1478" style="position:absolute;left:5;top:5;width:501;height:784;mso-position-horizontal-relative:page;mso-position-vertical-relative:page" coordsize="501,784" o:allowincell="f" path="m,783r500,l500,,,,,783xe" filled="f" strokecolor="#58595b" strokeweight=".5pt">
              <v:path arrowok="t"/>
            </v:shape>
            <w10:anchorlock/>
          </v:group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1"/>
          <w:szCs w:val="21"/>
        </w:rPr>
      </w:pPr>
    </w:p>
    <w:p w:rsidR="001C2BD2" w:rsidRDefault="00F72E6F" w:rsidP="00F72E6F">
      <w:pPr>
        <w:pStyle w:val="ListParagraph"/>
        <w:tabs>
          <w:tab w:val="left" w:pos="1815"/>
        </w:tabs>
        <w:kinsoku w:val="0"/>
        <w:overflowPunct w:val="0"/>
        <w:spacing w:before="107"/>
        <w:ind w:left="1814"/>
        <w:rPr>
          <w:color w:val="231F20"/>
        </w:rPr>
      </w:pPr>
      <w:r>
        <w:rPr>
          <w:rFonts w:ascii="Arial Narrow" w:hAnsi="Arial Narrow" w:cs="Arial Narrow"/>
          <w:color w:val="231F20"/>
          <w:w w:val="88"/>
        </w:rPr>
        <w:t>1.1.</w:t>
      </w:r>
      <w:r>
        <w:rPr>
          <w:rFonts w:ascii="Arial Narrow" w:hAnsi="Arial Narrow" w:cs="Arial Narrow"/>
          <w:color w:val="231F20"/>
          <w:w w:val="88"/>
        </w:rPr>
        <w:tab/>
      </w:r>
      <w:r>
        <w:rPr>
          <w:color w:val="231F20"/>
        </w:rPr>
        <w:t>Completa a frase.</w:t>
      </w:r>
    </w:p>
    <w:p w:rsidR="001C2BD2" w:rsidRDefault="00F72E6F">
      <w:pPr>
        <w:pStyle w:val="BodyText"/>
        <w:tabs>
          <w:tab w:val="left" w:pos="7242"/>
        </w:tabs>
        <w:kinsoku w:val="0"/>
        <w:overflowPunct w:val="0"/>
        <w:spacing w:before="195"/>
        <w:ind w:left="1814"/>
        <w:rPr>
          <w:color w:val="231F20"/>
        </w:rPr>
      </w:pPr>
      <w:r>
        <w:rPr>
          <w:color w:val="231F20"/>
        </w:rPr>
        <w:t>As frações obtidas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frações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>.</w:t>
      </w: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28"/>
          <w:szCs w:val="28"/>
        </w:rPr>
      </w:pPr>
    </w:p>
    <w:p w:rsidR="001C2BD2" w:rsidRDefault="00F72E6F" w:rsidP="00F72E6F">
      <w:pPr>
        <w:pStyle w:val="ListParagraph"/>
        <w:tabs>
          <w:tab w:val="left" w:pos="1815"/>
        </w:tabs>
        <w:kinsoku w:val="0"/>
        <w:overflowPunct w:val="0"/>
        <w:spacing w:before="0"/>
        <w:ind w:left="1814"/>
        <w:rPr>
          <w:color w:val="231F20"/>
        </w:rPr>
      </w:pPr>
      <w:r>
        <w:rPr>
          <w:rFonts w:ascii="Arial Narrow" w:hAnsi="Arial Narrow" w:cs="Arial Narrow"/>
          <w:color w:val="231F20"/>
          <w:w w:val="88"/>
        </w:rPr>
        <w:t>1.2.</w:t>
      </w:r>
      <w:r>
        <w:rPr>
          <w:rFonts w:ascii="Arial Narrow" w:hAnsi="Arial Narrow" w:cs="Arial Narrow"/>
          <w:color w:val="231F20"/>
          <w:w w:val="88"/>
        </w:rPr>
        <w:tab/>
      </w:r>
      <w:r>
        <w:rPr>
          <w:color w:val="231F20"/>
        </w:rPr>
        <w:t>Assinala com X as crianças que comeram a mesma quantidade 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chocolate.</w:t>
      </w:r>
    </w:p>
    <w:p w:rsidR="001C2BD2" w:rsidRDefault="00303933">
      <w:pPr>
        <w:pStyle w:val="BodyText"/>
        <w:kinsoku w:val="0"/>
        <w:overflowPunct w:val="0"/>
        <w:spacing w:before="4"/>
      </w:pPr>
      <w:r>
        <w:rPr>
          <w:noProof/>
        </w:rPr>
        <w:pict>
          <v:group id="_x0000_s1479" style="position:absolute;margin-left:248.1pt;margin-top:16pt;width:118.85pt;height:61.8pt;z-index:251527680;mso-wrap-distance-left:0;mso-wrap-distance-right:0;mso-position-horizontal-relative:page" coordorigin="4962,320" coordsize="2377,1236" o:allowincell="f">
            <v:shape id="_x0000_s1480" style="position:absolute;left:5084;top:1033;width:364;height:407;mso-position-horizontal-relative:page;mso-position-vertical-relative:text" coordsize="364,407" o:allowincell="f" path="m1,l,405r362,1l363,1,1,xe" fillcolor="#bf8975" stroked="f">
              <v:path arrowok="t"/>
            </v:shape>
            <v:shape id="_x0000_s1481" style="position:absolute;left:5084;top:1033;width:364;height:407;mso-position-horizontal-relative:page;mso-position-vertical-relative:text" coordsize="364,407" o:allowincell="f" path="m363,1r-1,405l,405,1,,363,1xe" filled="f" strokecolor="#511d13" strokeweight=".26317mm">
              <v:path arrowok="t"/>
            </v:shape>
            <v:shape id="_x0000_s1482" style="position:absolute;left:4970;top:932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483" style="position:absolute;left:4970;top:932;width:117;height:605;mso-position-horizontal-relative:page;mso-position-vertical-relative:text" coordsize="117,605" o:allowincell="f" path="m2,l,604,114,506r2,-406l2,e" filled="f" strokecolor="#511d13" strokeweight=".26317mm">
              <v:path arrowok="t"/>
            </v:shape>
            <v:shape id="_x0000_s1484" style="position:absolute;left:5446;top:935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485" style="position:absolute;left:5446;top:935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486" style="position:absolute;left:4970;top:1438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487" style="position:absolute;left:4970;top:1438;width:590;height:102;mso-position-horizontal-relative:page;mso-position-vertical-relative:text" coordsize="590,102" o:allowincell="f" path="m,98r589,3l475,1,114,,,98e" filled="f" strokecolor="#511d13" strokeweight=".26317mm">
              <v:path arrowok="t"/>
            </v:shape>
            <v:shape id="_x0000_s1488" style="position:absolute;left:4973;top:932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489" style="position:absolute;left:4973;top:932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490" style="position:absolute;left:5087;top:428;width:364;height:408;mso-position-horizontal-relative:page;mso-position-vertical-relative:text" coordsize="364,408" o:allowincell="f" path="m1,l,405r362,2l363,1,1,xe" fillcolor="#bf8975" stroked="f">
              <v:path arrowok="t"/>
            </v:shape>
            <v:shape id="_x0000_s1491" style="position:absolute;left:5087;top:428;width:364;height:408;mso-position-horizontal-relative:page;mso-position-vertical-relative:text" coordsize="364,408" o:allowincell="f" path="m363,1r-1,406l,405,1,,363,1xe" filled="f" strokecolor="#511d13" strokeweight=".26317mm">
              <v:path arrowok="t"/>
            </v:shape>
            <v:shape id="_x0000_s1492" style="position:absolute;left:4973;top:327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493" style="position:absolute;left:4973;top:327;width:117;height:605;mso-position-horizontal-relative:page;mso-position-vertical-relative:text" coordsize="117,605" o:allowincell="f" path="m2,l,604,114,506r2,-406l2,e" filled="f" strokecolor="#511d13" strokeweight=".26317mm">
              <v:path arrowok="t"/>
            </v:shape>
            <v:shape id="_x0000_s1494" style="position:absolute;left:5449;top:330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495" style="position:absolute;left:5449;top:330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496" style="position:absolute;left:4973;top:833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497" style="position:absolute;left:4973;top:833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498" style="position:absolute;left:4976;top:327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499" style="position:absolute;left:4976;top:327;width:590;height:103;mso-position-horizontal-relative:page;mso-position-vertical-relative:text" coordsize="590,103" o:allowincell="f" path="m,l589,2,474,102,113,100,,e" filled="f" strokecolor="#511d13" strokeweight=".26317mm">
              <v:path arrowok="t"/>
            </v:shape>
            <v:shape id="_x0000_s1500" style="position:absolute;left:5673;top:1035;width:364;height:407;mso-position-horizontal-relative:page;mso-position-vertical-relative:text" coordsize="364,407" o:allowincell="f" path="m1,l,405r361,1l363,1,1,xe" fillcolor="#bf8975" stroked="f">
              <v:path arrowok="t"/>
            </v:shape>
            <v:shape id="_x0000_s1501" style="position:absolute;left:5673;top:1035;width:364;height:407;mso-position-horizontal-relative:page;mso-position-vertical-relative:text" coordsize="364,407" o:allowincell="f" path="m363,1r-2,405l,405,1,,363,1xe" filled="f" strokecolor="#511d13" strokeweight=".26317mm">
              <v:path arrowok="t"/>
            </v:shape>
            <v:shape id="_x0000_s1502" style="position:absolute;left:5559;top:935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03" style="position:absolute;left:5559;top:935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04" style="position:absolute;left:6035;top:937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505" style="position:absolute;left:6035;top:937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506" style="position:absolute;left:5559;top:1441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07" style="position:absolute;left:5559;top:1441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508" style="position:absolute;left:5562;top:935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09" style="position:absolute;left:5562;top:935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510" style="position:absolute;left:5676;top:431;width:364;height:408;mso-position-horizontal-relative:page;mso-position-vertical-relative:text" coordsize="364,408" o:allowincell="f" path="m1,l,405r361,2l363,1,1,xe" fillcolor="#bf8975" stroked="f">
              <v:path arrowok="t"/>
            </v:shape>
            <v:shape id="_x0000_s1511" style="position:absolute;left:5676;top:431;width:364;height:408;mso-position-horizontal-relative:page;mso-position-vertical-relative:text" coordsize="364,408" o:allowincell="f" path="m363,1r-2,406l,405,1,,363,1xe" filled="f" strokecolor="#511d13" strokeweight=".26317mm">
              <v:path arrowok="t"/>
            </v:shape>
            <v:shape id="_x0000_s1512" style="position:absolute;left:5562;top:330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13" style="position:absolute;left:5562;top:330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14" style="position:absolute;left:6038;top:333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515" style="position:absolute;left:6038;top:333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516" style="position:absolute;left:5562;top:836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17" style="position:absolute;left:5562;top:836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518" style="position:absolute;left:5564;top:330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19" style="position:absolute;left:5564;top:330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520" style="position:absolute;left:6262;top:1038;width:364;height:407;mso-position-horizontal-relative:page;mso-position-vertical-relative:text" coordsize="364,407" o:allowincell="f" path="m1,l,405r362,1l363,1,1,xe" fillcolor="#bf8975" stroked="f">
              <v:path arrowok="t"/>
            </v:shape>
            <v:shape id="_x0000_s1521" style="position:absolute;left:6262;top:1038;width:364;height:407;mso-position-horizontal-relative:page;mso-position-vertical-relative:text" coordsize="364,407" o:allowincell="f" path="m363,1r-1,405l,405,1,,363,1xe" filled="f" strokecolor="#511d13" strokeweight=".26317mm">
              <v:path arrowok="t"/>
            </v:shape>
            <v:shape id="_x0000_s1522" style="position:absolute;left:6148;top:937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23" style="position:absolute;left:6148;top:937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24" style="position:absolute;left:6624;top:940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525" style="position:absolute;left:6624;top:940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526" style="position:absolute;left:6148;top:1443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27" style="position:absolute;left:6148;top:1443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528" style="position:absolute;left:6151;top:937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29" style="position:absolute;left:6151;top:937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530" style="position:absolute;left:6265;top:434;width:364;height:408;mso-position-horizontal-relative:page;mso-position-vertical-relative:text" coordsize="364,408" o:allowincell="f" path="m1,l,405r361,2l363,1,1,xe" fillcolor="#bf8975" stroked="f">
              <v:path arrowok="t"/>
            </v:shape>
            <v:shape id="_x0000_s1531" style="position:absolute;left:6265;top:434;width:364;height:408;mso-position-horizontal-relative:page;mso-position-vertical-relative:text" coordsize="364,408" o:allowincell="f" path="m363,1r-2,406l,405,1,,363,1xe" filled="f" strokecolor="#511d13" strokeweight=".26317mm">
              <v:path arrowok="t"/>
            </v:shape>
            <v:shape id="_x0000_s1532" style="position:absolute;left:6151;top:333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33" style="position:absolute;left:6151;top:333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34" style="position:absolute;left:6627;top:335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535" style="position:absolute;left:6627;top:335;width:116;height:605;mso-position-horizontal-relative:page;mso-position-vertical-relative:text" coordsize="116,605" o:allowincell="f" path="m112,604l115,,1,99,,505r112,99xe" filled="f" strokecolor="#511d13" strokeweight=".26317mm">
              <v:path arrowok="t"/>
            </v:shape>
            <v:shape id="_x0000_s1536" style="position:absolute;left:6151;top:839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37" style="position:absolute;left:6151;top:839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538" style="position:absolute;left:6153;top:333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39" style="position:absolute;left:6153;top:333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540" style="position:absolute;left:6851;top:1041;width:364;height:407;mso-position-horizontal-relative:page;mso-position-vertical-relative:text" coordsize="364,407" o:allowincell="f" path="m1,l,405r362,1l363,1,1,xe" fillcolor="#bf8975" stroked="f">
              <v:path arrowok="t"/>
            </v:shape>
            <v:shape id="_x0000_s1541" style="position:absolute;left:6851;top:1041;width:364;height:407;mso-position-horizontal-relative:page;mso-position-vertical-relative:text" coordsize="364,407" o:allowincell="f" path="m363,1r-1,405l,405,1,,363,1xe" filled="f" strokecolor="#511d13" strokeweight=".26317mm">
              <v:path arrowok="t"/>
            </v:shape>
            <v:shape id="_x0000_s1542" style="position:absolute;left:6736;top:940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43" style="position:absolute;left:6736;top:940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44" style="position:absolute;left:7213;top:943;width:116;height:605;mso-position-horizontal-relative:page;mso-position-vertical-relative:text" coordsize="116,605" o:allowincell="f" path="m115,l1,99,,504,112,604,115,xe" fillcolor="#784d41" stroked="f">
              <v:path arrowok="t"/>
            </v:shape>
            <v:shape id="_x0000_s1545" style="position:absolute;left:7213;top:943;width:116;height:605;mso-position-horizontal-relative:page;mso-position-vertical-relative:text" coordsize="116,605" o:allowincell="f" path="m112,604l115,,1,99,,504,112,604e" filled="f" strokecolor="#511d13" strokeweight=".26317mm">
              <v:path arrowok="t"/>
            </v:shape>
            <v:shape id="_x0000_s1546" style="position:absolute;left:6736;top:1446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47" style="position:absolute;left:6736;top:1446;width:590;height:102;mso-position-horizontal-relative:page;mso-position-vertical-relative:text" coordsize="590,102" o:allowincell="f" path="m,98r589,3l475,1,114,,,98e" filled="f" strokecolor="#511d13" strokeweight=".26317mm">
              <v:path arrowok="t"/>
            </v:shape>
            <v:shape id="_x0000_s1548" style="position:absolute;left:6739;top:940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49" style="position:absolute;left:6739;top:940;width:590;height:103;mso-position-horizontal-relative:page;mso-position-vertical-relative:text" coordsize="590,103" o:allowincell="f" path="m,l589,2,474,102,113,100,,xe" filled="f" strokecolor="#511d13" strokeweight=".26317mm">
              <v:path arrowok="t"/>
            </v:shape>
            <v:shape id="_x0000_s1550" style="position:absolute;left:6854;top:436;width:364;height:408;mso-position-horizontal-relative:page;mso-position-vertical-relative:text" coordsize="364,408" o:allowincell="f" path="m1,l,405r362,2l363,1,1,xe" fillcolor="#bf8975" stroked="f">
              <v:path arrowok="t"/>
            </v:shape>
            <v:shape id="_x0000_s1551" style="position:absolute;left:6854;top:436;width:364;height:408;mso-position-horizontal-relative:page;mso-position-vertical-relative:text" coordsize="364,408" o:allowincell="f" path="m363,1r-1,406l,405,1,,363,1xe" filled="f" strokecolor="#511d13" strokeweight=".26317mm">
              <v:path arrowok="t"/>
            </v:shape>
            <v:shape id="_x0000_s1552" style="position:absolute;left:6739;top:335;width:117;height:605;mso-position-horizontal-relative:page;mso-position-vertical-relative:text" coordsize="117,605" o:allowincell="f" path="m2,l,604,114,506r2,-406l2,xe" fillcolor="#bb785d" stroked="f">
              <v:path arrowok="t"/>
            </v:shape>
            <v:shape id="_x0000_s1553" style="position:absolute;left:6739;top:335;width:117;height:605;mso-position-horizontal-relative:page;mso-position-vertical-relative:text" coordsize="117,605" o:allowincell="f" path="m2,l,604,114,506r2,-406l2,xe" filled="f" strokecolor="#511d13" strokeweight=".26317mm">
              <v:path arrowok="t"/>
            </v:shape>
            <v:shape id="_x0000_s1554" style="position:absolute;left:7216;top:338;width:116;height:605;mso-position-horizontal-relative:page;mso-position-vertical-relative:text" coordsize="116,605" o:allowincell="f" path="m115,l1,99,,505r112,99l115,xe" fillcolor="#784d41" stroked="f">
              <v:path arrowok="t"/>
            </v:shape>
            <v:shape id="_x0000_s1555" style="position:absolute;left:7216;top:338;width:116;height:605;mso-position-horizontal-relative:page;mso-position-vertical-relative:text" coordsize="116,605" o:allowincell="f" path="m112,604l115,,1,99,,505r112,99e" filled="f" strokecolor="#511d13" strokeweight=".26317mm">
              <v:path arrowok="t"/>
            </v:shape>
            <v:shape id="_x0000_s1556" style="position:absolute;left:6739;top:841;width:590;height:102;mso-position-horizontal-relative:page;mso-position-vertical-relative:text" coordsize="590,102" o:allowincell="f" path="m114,l,98r589,3l475,1,114,xe" fillcolor="#985940" stroked="f">
              <v:path arrowok="t"/>
            </v:shape>
            <v:shape id="_x0000_s1557" style="position:absolute;left:6739;top:841;width:590;height:102;mso-position-horizontal-relative:page;mso-position-vertical-relative:text" coordsize="590,102" o:allowincell="f" path="m,98r589,3l475,1,114,,,98xe" filled="f" strokecolor="#511d13" strokeweight=".26317mm">
              <v:path arrowok="t"/>
            </v:shape>
            <v:shape id="_x0000_s1558" style="position:absolute;left:6742;top:335;width:590;height:103;mso-position-horizontal-relative:page;mso-position-vertical-relative:text" coordsize="590,103" o:allowincell="f" path="m,l113,100r361,2l589,2,,xe" fillcolor="#a26850" stroked="f">
              <v:path arrowok="t"/>
            </v:shape>
            <v:shape id="_x0000_s1559" style="position:absolute;left:6742;top:335;width:590;height:103;mso-position-horizontal-relative:page;mso-position-vertical-relative:text" coordsize="590,103" o:allowincell="f" path="m,l589,2,474,102,113,100,,e" filled="f" strokecolor="#511d13" strokeweight=".26317mm">
              <v:path arrowok="t"/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6"/>
        <w:rPr>
          <w:sz w:val="13"/>
          <w:szCs w:val="13"/>
        </w:rPr>
      </w:pPr>
      <w:r>
        <w:rPr>
          <w:noProof/>
        </w:rPr>
        <w:pict>
          <v:shape id="_x0000_s1560" style="position:absolute;margin-left:87.4pt;margin-top:75.55pt;width:19.35pt;height:19.35pt;z-index:251528704;mso-wrap-distance-left:0;mso-wrap-distance-right:0;mso-position-horizontal-relative:page;mso-position-vertical-relative:text" coordsize="387,387" o:allowincell="f" path="m,386r386,l386,,,,,386xe" filled="f" strokecolor="#58595b" strokeweight=".5pt">
            <v:path arrowok="t"/>
            <w10:wrap type="topAndBottom" anchorx="page"/>
          </v:shape>
        </w:pict>
      </w:r>
      <w:r>
        <w:rPr>
          <w:noProof/>
        </w:rPr>
        <w:pict>
          <v:group id="_x0000_s1561" style="position:absolute;margin-left:113.35pt;margin-top:9.7pt;width:112.95pt;height:84.65pt;z-index:251529728;mso-wrap-distance-left:0;mso-wrap-distance-right:0;mso-position-horizontal-relative:page" coordorigin="2267,194" coordsize="2259,1693" o:allowincell="f">
            <v:shape id="_x0000_s1562" type="#_x0000_t75" style="position:absolute;left:2267;top:195;width:2260;height:1700;mso-position-horizontal-relative:page;mso-position-vertical-relative:text" o:allowincell="f">
              <v:imagedata r:id="rId20" o:title=""/>
            </v:shape>
            <v:shape id="_x0000_s1563" type="#_x0000_t202" style="position:absolute;left:2267;top:195;width:2259;height:1693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9" w:line="237" w:lineRule="auto"/>
                      <w:ind w:left="1409" w:right="96"/>
                      <w:jc w:val="center"/>
                      <w:rPr>
                        <w:color w:val="231F20"/>
                        <w:position w:val="-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 xml:space="preserve">Eu comi 1 </w:t>
                    </w:r>
                    <w:r>
                      <w:rPr>
                        <w:color w:val="231F20"/>
                        <w:position w:val="-9"/>
                        <w:sz w:val="20"/>
                        <w:szCs w:val="20"/>
                      </w:rPr>
                      <w:t>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170" w:lineRule="exact"/>
                      <w:ind w:left="1229"/>
                      <w:jc w:val="center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shape id="_x0000_s1564" style="position:absolute;margin-left:248.95pt;margin-top:75.55pt;width:19.35pt;height:19.35pt;z-index:251530752;mso-wrap-distance-left:0;mso-wrap-distance-right:0;mso-position-horizontal-relative:page;mso-position-vertical-relative:text" coordsize="387,387" o:allowincell="f" path="m,386r386,l386,,,,,386xe" filled="f" strokecolor="#58595b" strokeweight=".17636mm">
            <v:path arrowok="t"/>
            <w10:wrap type="topAndBottom" anchorx="page"/>
          </v:shape>
        </w:pict>
      </w:r>
      <w:r>
        <w:rPr>
          <w:noProof/>
        </w:rPr>
        <w:pict>
          <v:group id="_x0000_s1565" style="position:absolute;margin-left:275.6pt;margin-top:9.7pt;width:106.6pt;height:85.45pt;z-index:251531776;mso-wrap-distance-left:0;mso-wrap-distance-right:0;mso-position-horizontal-relative:page" coordorigin="5512,194" coordsize="2132,1709" o:allowincell="f">
            <v:shape id="_x0000_s1566" type="#_x0000_t75" style="position:absolute;left:5512;top:195;width:2140;height:1700;mso-position-horizontal-relative:page;mso-position-vertical-relative:text" o:allowincell="f">
              <v:imagedata r:id="rId21" o:title=""/>
            </v:shape>
            <v:shape id="_x0000_s1567" type="#_x0000_t202" style="position:absolute;left:5512;top:195;width:2132;height:170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9" w:line="237" w:lineRule="auto"/>
                      <w:ind w:left="1282" w:right="96"/>
                      <w:jc w:val="center"/>
                      <w:rPr>
                        <w:color w:val="231F20"/>
                        <w:position w:val="-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 xml:space="preserve">Eu comi 1 </w:t>
                    </w:r>
                    <w:r>
                      <w:rPr>
                        <w:color w:val="231F20"/>
                        <w:position w:val="-9"/>
                        <w:sz w:val="20"/>
                        <w:szCs w:val="20"/>
                      </w:rPr>
                      <w:t>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170" w:lineRule="exact"/>
                      <w:ind w:left="1102"/>
                      <w:jc w:val="center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shape id="_x0000_s1568" style="position:absolute;margin-left:404.85pt;margin-top:75.55pt;width:19.35pt;height:19.35pt;z-index:251532800;mso-wrap-distance-left:0;mso-wrap-distance-right:0;mso-position-horizontal-relative:page;mso-position-vertical-relative:text" coordsize="387,387" o:allowincell="f" path="m,386r386,l386,,,,,386xe" filled="f" strokecolor="#58595b" strokeweight=".5pt">
            <v:path arrowok="t"/>
            <w10:wrap type="topAndBottom" anchorx="page"/>
          </v:shape>
        </w:pict>
      </w:r>
      <w:r>
        <w:rPr>
          <w:noProof/>
        </w:rPr>
        <w:pict>
          <v:group id="_x0000_s1569" style="position:absolute;margin-left:430.25pt;margin-top:9.7pt;width:114pt;height:85.45pt;z-index:251533824;mso-wrap-distance-left:0;mso-wrap-distance-right:0;mso-position-horizontal-relative:page" coordorigin="8605,194" coordsize="2280,1709" o:allowincell="f">
            <v:shape id="_x0000_s1570" type="#_x0000_t75" style="position:absolute;left:8606;top:195;width:2280;height:1700;mso-position-horizontal-relative:page;mso-position-vertical-relative:text" o:allowincell="f">
              <v:imagedata r:id="rId22" o:title=""/>
            </v:shape>
            <v:shape id="_x0000_s1571" type="#_x0000_t202" style="position:absolute;left:8606;top:195;width:2280;height:170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9" w:line="237" w:lineRule="auto"/>
                      <w:ind w:left="1430" w:right="96"/>
                      <w:jc w:val="center"/>
                      <w:rPr>
                        <w:color w:val="231F20"/>
                        <w:position w:val="-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 xml:space="preserve">Eu comi 2 </w:t>
                    </w:r>
                    <w:r>
                      <w:rPr>
                        <w:color w:val="231F20"/>
                        <w:position w:val="-9"/>
                        <w:sz w:val="20"/>
                        <w:szCs w:val="20"/>
                      </w:rPr>
                      <w:t>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170" w:lineRule="exact"/>
                      <w:ind w:left="1250"/>
                      <w:jc w:val="center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6"/>
        <w:rPr>
          <w:sz w:val="13"/>
          <w:szCs w:val="13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tbl>
      <w:tblPr>
        <w:tblW w:w="0" w:type="auto"/>
        <w:tblInd w:w="4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</w:tblGrid>
      <w:tr w:rsidR="001C2BD2">
        <w:trPr>
          <w:trHeight w:val="381"/>
        </w:trPr>
        <w:tc>
          <w:tcPr>
            <w:tcW w:w="56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00AEE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8" w:space="0" w:color="636466"/>
            </w:tcBorders>
            <w:shd w:val="clear" w:color="auto" w:fill="00AEE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636466"/>
              <w:left w:val="single" w:sz="8" w:space="0" w:color="636466"/>
              <w:bottom w:val="single" w:sz="6" w:space="0" w:color="636466"/>
              <w:right w:val="single" w:sz="6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spacing w:before="9"/>
        <w:rPr>
          <w:sz w:val="7"/>
          <w:szCs w:val="7"/>
        </w:rPr>
      </w:pPr>
    </w:p>
    <w:tbl>
      <w:tblPr>
        <w:tblW w:w="0" w:type="auto"/>
        <w:tblInd w:w="4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</w:tblGrid>
      <w:tr w:rsidR="001C2BD2">
        <w:trPr>
          <w:trHeight w:val="381"/>
        </w:trPr>
        <w:tc>
          <w:tcPr>
            <w:tcW w:w="56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00AEE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8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636466"/>
              <w:left w:val="single" w:sz="8" w:space="0" w:color="636466"/>
              <w:bottom w:val="single" w:sz="6" w:space="0" w:color="636466"/>
              <w:right w:val="single" w:sz="6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tbl>
      <w:tblPr>
        <w:tblW w:w="0" w:type="auto"/>
        <w:tblInd w:w="4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5"/>
      </w:tblGrid>
      <w:tr w:rsidR="001C2BD2">
        <w:trPr>
          <w:trHeight w:val="381"/>
        </w:trPr>
        <w:tc>
          <w:tcPr>
            <w:tcW w:w="42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00AEE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8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636466"/>
              <w:left w:val="single" w:sz="8" w:space="0" w:color="636466"/>
              <w:bottom w:val="single" w:sz="6" w:space="0" w:color="636466"/>
              <w:right w:val="single" w:sz="6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FFFFFF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42"/>
        <w:ind w:left="1417"/>
        <w:rPr>
          <w:color w:val="231F20"/>
        </w:rPr>
      </w:pPr>
      <w:r>
        <w:rPr>
          <w:noProof/>
        </w:rPr>
        <w:pict>
          <v:group id="_x0000_s1572" style="position:absolute;left:0;text-align:left;margin-left:0;margin-top:-307.25pt;width:595.3pt;height:294.85pt;z-index:-251781632;mso-position-horizontal-relative:page" coordorigin=",-6145" coordsize="11906,5897" o:allowincell="f">
            <v:shape id="_x0000_s1573" type="#_x0000_t75" style="position:absolute;top:-6146;width:11900;height:1220;mso-position-horizontal-relative:page;mso-position-vertical-relative:text" o:allowincell="f">
              <v:imagedata r:id="rId7" o:title=""/>
            </v:shape>
            <v:shape id="_x0000_s1574" style="position:absolute;left:1020;top:-5386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575" style="position:absolute;top:10691;width:5376;height:20" coordorigin=",10691" coordsize="5376,20" o:allowincell="f">
              <v:shape id="_x0000_s1576" style="position:absolute;top:10691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577" style="position:absolute;top:10691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578" style="position:absolute;top:10691;width:1805;height:20" coordorigin=",10691" coordsize="1805,20" o:allowincell="f">
              <v:shape id="_x0000_s1579" style="position:absolute;top:10691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580" style="position:absolute;top:10691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581" style="position:absolute;left:1020;top:-5386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582" style="position:absolute;top:-4932;width:11906;height:4683;mso-position-horizontal-relative:page;mso-position-vertical-relative:text" coordsize="11906,4683" o:allowincell="f" path="m,4682r11905,l11905,,,,,4682xe" fillcolor="#dcf2fd" stroked="f">
              <v:path arrowok="t"/>
            </v:shape>
            <v:shape id="_x0000_s1583" style="position:absolute;left:5669;top:-1596;width:851;height:397;mso-position-horizontal-relative:page;mso-position-vertical-relative:text" coordsize="851,397" o:allowincell="f" path="m850,l,,,396r850,l850,xe" stroked="f">
              <v:path arrowok="t"/>
            </v:shape>
            <v:shape id="_x0000_s1584" style="position:absolute;left:5669;top:-1596;width:851;height:397;mso-position-horizontal-relative:page;mso-position-vertical-relative:text" coordsize="851,397" o:allowincell="f" path="m850,l,,,396r850,l850,xe" filled="f" strokecolor="#636466">
              <v:path arrowok="t"/>
            </v:shape>
            <v:shape id="_x0000_s1585" style="position:absolute;left:4818;top:-1596;width:851;height:397;mso-position-horizontal-relative:page;mso-position-vertical-relative:text" coordsize="851,397" o:allowincell="f" path="m,396r850,l850,,,,,396xe" fillcolor="#00aeef" stroked="f">
              <v:path arrowok="t"/>
            </v:shape>
            <v:shape id="_x0000_s1586" style="position:absolute;left:4818;top:-1596;width:851;height:397;mso-position-horizontal-relative:page;mso-position-vertical-relative:text" coordsize="851,397" o:allowincell="f" path="m,396r850,l850,,,,,396xe" filled="f" strokecolor="#636466">
              <v:path arrowok="t"/>
            </v:shape>
            <v:shape id="_x0000_s1587" type="#_x0000_t202" style="position:absolute;left:1134;top:-5821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Comparar e ordenar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588" type="#_x0000_t202" style="position:absolute;left:1020;top:-4445;width:8677;height:60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Quando duas frações têm o mesmo denominador, é maior aquela que tem maior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numerador.</w:t>
                    </w:r>
                  </w:p>
                </w:txbxContent>
              </v:textbox>
            </v:shape>
            <v:shape id="_x0000_s1589" type="#_x0000_t202" style="position:absolute;left:6813;top:-3487;width:705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2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&gt;</w:t>
                    </w: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</w:p>
                </w:txbxContent>
              </v:textbox>
            </v:shape>
            <v:shape id="_x0000_s1590" type="#_x0000_t202" style="position:absolute;left:6860;top:-3177;width:658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504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</w:rPr>
                      <w:tab/>
                      <w:t>3</w:t>
                    </w:r>
                  </w:p>
                </w:txbxContent>
              </v:textbox>
            </v:shape>
            <v:shape id="_x0000_s1591" type="#_x0000_t202" style="position:absolute;left:1020;top:-2391;width:8448;height:60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Quando duas frações têm o mesmo numerador, é maior aquela que tem menor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denominador.</w:t>
                    </w:r>
                  </w:p>
                </w:txbxContent>
              </v:textbox>
            </v:shape>
            <v:shape id="_x0000_s1592" type="#_x0000_t202" style="position:absolute;left:6813;top:-1423;width:705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&gt;</w:t>
                    </w: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</w:p>
                </w:txbxContent>
              </v:textbox>
            </v:shape>
            <v:shape id="_x0000_s1593" type="#_x0000_t202" style="position:absolute;left:6860;top:-1113;width:658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504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tab/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594" style="position:absolute;left:0;text-align:left;margin-left:51.25pt;margin-top:9.55pt;width:16.55pt;height:16.55pt;z-index:251535872;mso-position-horizontal-relative:page" coordorigin="1025,191" coordsize="331,331" o:allowincell="f">
            <v:shape id="_x0000_s1595" type="#_x0000_t75" style="position:absolute;left:1025;top:192;width:340;height:340;mso-position-horizontal-relative:page;mso-position-vertical-relative:text" o:allowincell="f">
              <v:imagedata r:id="rId8" o:title=""/>
            </v:shape>
            <v:shape id="_x0000_s1596" type="#_x0000_t202" style="position:absolute;left:1025;top:19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Pinta </w:t>
      </w:r>
      <w:r w:rsidR="00F72E6F">
        <w:rPr>
          <w:color w:val="231F20"/>
        </w:rPr>
        <w:t xml:space="preserve">uma parte de cada círculo e </w: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 fração correspondente.</w:t>
      </w:r>
    </w:p>
    <w:p w:rsidR="001C2BD2" w:rsidRDefault="00303933">
      <w:pPr>
        <w:pStyle w:val="BodyText"/>
        <w:kinsoku w:val="0"/>
        <w:overflowPunct w:val="0"/>
        <w:spacing w:before="9"/>
        <w:rPr>
          <w:sz w:val="22"/>
          <w:szCs w:val="22"/>
        </w:rPr>
      </w:pPr>
      <w:r>
        <w:rPr>
          <w:noProof/>
        </w:rPr>
        <w:pict>
          <v:group id="_x0000_s1597" style="position:absolute;margin-left:93.5pt;margin-top:15.1pt;width:85.8pt;height:85.8pt;z-index:251536896;mso-wrap-distance-left:0;mso-wrap-distance-right:0;mso-position-horizontal-relative:page" coordorigin="1870,302" coordsize="1716,1716" o:allowincell="f">
            <v:shape id="_x0000_s1598" style="position:absolute;left:1877;top:309;width:851;height:851;mso-position-horizontal-relative:page;mso-position-vertical-relative:text" coordsize="851,851" o:allowincell="f" path="m850,l772,3,697,13,624,30,553,53,485,81r-64,35l359,155r-57,45l249,249r-49,53l155,359r-39,62l81,485,53,553,30,624,13,697,3,772,,850r850,l850,xe" filled="f" strokecolor="#636466">
              <v:path arrowok="t"/>
            </v:shape>
            <v:shape id="_x0000_s1599" style="position:absolute;left:1877;top:1159;width:851;height:851;mso-position-horizontal-relative:page;mso-position-vertical-relative:text" coordsize="851,851" o:allowincell="f" path="m,l3,77r10,75l30,226r23,70l81,364r35,65l155,490r44,57l249,601r53,49l359,694r62,40l485,768r68,29l624,820r73,16l772,846r78,4l850,,,xe" filled="f" strokecolor="#636466">
              <v:path arrowok="t"/>
            </v:shape>
            <v:shape id="_x0000_s1600" style="position:absolute;left:2728;top:1159;width:851;height:851;mso-position-horizontal-relative:page;mso-position-vertical-relative:text" coordsize="851,851" o:allowincell="f" path="m,850r77,-4l152,836r74,-16l296,797r68,-29l429,734r61,-40l547,650r54,-49l650,547r44,-57l734,429r34,-65l797,296r23,-70l836,152,846,77,850,,,,,850xe" filled="f" strokecolor="#636466">
              <v:path arrowok="t"/>
            </v:shape>
            <v:shape id="_x0000_s1601" style="position:absolute;left:2728;top:309;width:851;height:851;mso-position-horizontal-relative:page;mso-position-vertical-relative:text" coordsize="851,851" o:allowincell="f" path="m,l,850r850,l846,772,836,697,820,624,797,553,768,485,734,421,694,359,650,302,601,249,547,200,490,155,429,116,364,81,296,53,226,30,152,13,77,3,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02" style="position:absolute;margin-left:186.35pt;margin-top:39.1pt;width:25.55pt;height:39.7pt;z-index:251537920;mso-wrap-distance-left:0;mso-wrap-distance-right:0;mso-position-horizontal-relative:page" coordorigin="3727,782" coordsize="511,794" o:allowincell="f">
            <v:shape id="_x0000_s1603" style="position:absolute;left:3822;top:116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04" style="position:absolute;left:3732;top:78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05" style="position:absolute;margin-left:248.9pt;margin-top:15.1pt;width:85.8pt;height:85.8pt;z-index:251538944;mso-wrap-distance-left:0;mso-wrap-distance-right:0;mso-position-horizontal-relative:page" coordorigin="4978,302" coordsize="1716,1716" o:allowincell="f">
            <v:shape id="_x0000_s1606" style="position:absolute;left:4985;top:734;width:851;height:851;mso-position-horizontal-relative:page;mso-position-vertical-relative:text" coordsize="851,851" o:allowincell="f" path="m114,l80,64,52,131,29,201,13,273,3,348,,425r3,76l13,576r16,72l52,718r28,68l114,850,850,425,114,xe" filled="f" strokecolor="#636466">
              <v:path arrowok="t"/>
            </v:shape>
            <v:shape id="_x0000_s1607" style="position:absolute;left:5099;top:309;width:737;height:851;mso-position-horizontal-relative:page;mso-position-vertical-relative:text" coordsize="737,851" o:allowincell="f" path="m736,l658,3,582,13,509,30,438,53,370,82r-65,35l243,157r-57,45l132,251,83,305,39,363,,425,736,850,736,xe" stroked="f">
              <v:path arrowok="t"/>
            </v:shape>
            <v:shape id="_x0000_s1608" style="position:absolute;left:5099;top:309;width:737;height:851;mso-position-horizontal-relative:page;mso-position-vertical-relative:text" coordsize="737,851" o:allowincell="f" path="m736,l658,3,582,13,509,30,438,53,370,82r-65,35l243,157r-57,45l132,251,83,305,39,363,,425,736,850,736,xe" filled="f" strokecolor="#636466">
              <v:path arrowok="t"/>
            </v:shape>
            <v:shape id="_x0000_s1609" style="position:absolute;left:5836;top:309;width:737;height:851;mso-position-horizontal-relative:page;mso-position-vertical-relative:text" coordsize="737,851" o:allowincell="f" path="m736,425l697,363,652,305,603,251,550,202,492,157,431,117,366,82,298,53,227,30,153,13,77,3,,,,850,736,425xe" filled="f" strokecolor="#636466">
              <v:path arrowok="t"/>
            </v:shape>
            <v:shape id="_x0000_s1610" style="position:absolute;left:5836;top:734;width:851;height:851;mso-position-horizontal-relative:page;mso-position-vertical-relative:text" coordsize="851,851" o:allowincell="f" path="m736,l,425,736,850r33,-64l798,718r22,-70l836,576r10,-75l850,425r-4,-77l836,273,820,201,798,131,769,64,736,xe" stroked="f">
              <v:path arrowok="t"/>
            </v:shape>
            <v:shape id="_x0000_s1611" style="position:absolute;left:5836;top:734;width:851;height:851;mso-position-horizontal-relative:page;mso-position-vertical-relative:text" coordsize="851,851" o:allowincell="f" path="m736,l,425,736,850r33,-64l798,718r22,-70l836,576r10,-75l850,425r-4,-77l836,273,820,201,798,131,769,64,736,xe" filled="f" strokecolor="#636466">
              <v:path arrowok="t"/>
            </v:shape>
            <v:shape id="_x0000_s1612" style="position:absolute;left:5099;top:1159;width:737;height:851;mso-position-horizontal-relative:page;mso-position-vertical-relative:text" coordsize="737,851" o:allowincell="f" path="m736,l,425r39,61l83,544r49,54l186,648r57,45l305,733r65,34l438,796r71,23l582,836r76,10l736,850,736,xe" stroked="f">
              <v:path arrowok="t"/>
            </v:shape>
            <v:shape id="_x0000_s1613" style="position:absolute;left:5099;top:1159;width:737;height:851;mso-position-horizontal-relative:page;mso-position-vertical-relative:text" coordsize="737,851" o:allowincell="f" path="m,425r39,61l83,544r49,54l186,648r57,45l305,733r65,34l438,796r71,23l582,836r76,10l736,850,736,,,425xe" filled="f" strokecolor="#636466">
              <v:path arrowok="t"/>
            </v:shape>
            <v:shape id="_x0000_s1614" style="position:absolute;left:5836;top:1159;width:737;height:851;mso-position-horizontal-relative:page;mso-position-vertical-relative:text" coordsize="737,851" o:allowincell="f" path="m,l,850r77,-4l153,836r74,-17l298,796r68,-29l431,733r61,-40l550,648r53,-50l652,544r45,-58l736,425,,xe" stroked="f">
              <v:path arrowok="t"/>
            </v:shape>
            <v:shape id="_x0000_s1615" style="position:absolute;left:5836;top:1159;width:737;height:851;mso-position-horizontal-relative:page;mso-position-vertical-relative:text" coordsize="737,851" o:allowincell="f" path="m,850r77,-4l153,836r74,-17l298,796r68,-29l431,733r61,-40l550,648r53,-50l652,544r45,-58l736,425,,,,850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16" style="position:absolute;margin-left:341.7pt;margin-top:39.1pt;width:25.55pt;height:39.7pt;z-index:251539968;mso-wrap-distance-left:0;mso-wrap-distance-right:0;mso-position-horizontal-relative:page" coordorigin="6834,782" coordsize="511,794" o:allowincell="f">
            <v:shape id="_x0000_s1617" style="position:absolute;left:6929;top:116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18" style="position:absolute;left:6839;top:78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19" style="position:absolute;margin-left:404.25pt;margin-top:15.1pt;width:85.8pt;height:85.8pt;z-index:251540992;mso-wrap-distance-left:0;mso-wrap-distance-right:0;mso-position-horizontal-relative:page" coordorigin="8085,302" coordsize="1716,1716" o:allowincell="f">
            <v:shape id="_x0000_s1620" style="position:absolute;left:8093;top:309;width:851;height:1701;mso-position-horizontal-relative:page;mso-position-vertical-relative:text" coordsize="851,1701" o:allowincell="f" path="m,850r3,77l13,1003r17,73l53,1147r28,67l116,1279r39,61l200,1398r49,53l302,1500r57,45l421,1584r64,34l553,1647r71,23l697,1687r75,10l850,1700,850,,772,3,697,13,624,30,553,53,485,81r-64,35l359,155r-57,45l249,249r-49,53l155,359r-39,62l81,485,53,553,30,624,13,697,3,772,,850xe" filled="f" strokecolor="#636466">
              <v:path arrowok="t"/>
            </v:shape>
            <v:shape id="_x0000_s1621" style="position:absolute;left:8943;top:309;width:851;height:1701;mso-position-horizontal-relative:page;mso-position-vertical-relative:text" coordsize="851,1701" o:allowincell="f" path="m,l,1700r77,-3l152,1687r74,-17l296,1647r68,-29l429,1584r61,-39l547,1500r54,-49l650,1398r44,-58l734,1279r34,-65l797,1147r23,-71l836,1003r10,-76l850,850r-4,-78l836,697,820,624,797,553,768,485,734,421,694,359,650,302,601,249,547,200,490,155,429,116,364,81,296,53,226,30,152,13,77,3,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22" style="position:absolute;margin-left:497.1pt;margin-top:39.1pt;width:25.55pt;height:39.7pt;z-index:251542016;mso-wrap-distance-left:0;mso-wrap-distance-right:0;mso-position-horizontal-relative:page" coordorigin="9942,782" coordsize="511,794" o:allowincell="f">
            <v:shape id="_x0000_s1623" style="position:absolute;left:10037;top:116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24" style="position:absolute;left:9947;top:78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4"/>
        <w:rPr>
          <w:sz w:val="12"/>
          <w:szCs w:val="12"/>
        </w:rPr>
      </w:pPr>
      <w:r>
        <w:rPr>
          <w:noProof/>
        </w:rPr>
        <w:pict>
          <v:group id="_x0000_s1625" style="position:absolute;margin-left:93.5pt;margin-top:9.1pt;width:85.8pt;height:85.8pt;z-index:251543040;mso-wrap-distance-left:0;mso-wrap-distance-right:0;mso-position-horizontal-relative:page" coordorigin="1870,182" coordsize="1716,1716" o:allowincell="f">
            <v:shape id="_x0000_s1626" style="position:absolute;left:1991;top:189;width:1473;height:851;mso-position-horizontal-relative:page;mso-position-vertical-relative:text" coordsize="1473,851" o:allowincell="f" path="m736,850l1472,425r-39,-62l1389,305r-50,-54l1286,202r-58,-45l1167,117,1102,82,1034,53,963,30,889,13,814,3,736,,658,3,582,13,509,30,438,53,370,82r-65,35l243,157r-57,45l132,251,83,305,39,363,,425,736,850xe" filled="f" strokecolor="#636466">
              <v:path arrowok="t"/>
            </v:shape>
            <v:shape id="_x0000_s1627" style="position:absolute;left:2728;top:614;width:851;height:1276;mso-position-horizontal-relative:page;mso-position-vertical-relative:text" coordsize="851,1276" o:allowincell="f" path="m736,l,425r,850l77,1272r75,-11l226,1245r70,-23l364,1193r65,-34l490,1119r57,-44l601,1026r49,-53l694,915r40,-61l768,789r29,-68l820,651r16,-74l846,502r4,-77l846,348,836,273,820,201,798,131,769,64,736,xe" stroked="f">
              <v:path arrowok="t"/>
            </v:shape>
            <v:shape id="_x0000_s1628" style="position:absolute;left:2728;top:614;width:851;height:1276;mso-position-horizontal-relative:page;mso-position-vertical-relative:text" coordsize="851,1276" o:allowincell="f" path="m,1275r77,-3l152,1261r74,-16l296,1222r68,-29l429,1159r61,-40l547,1075r54,-49l650,973r44,-58l734,854r34,-65l797,721r23,-70l836,577r10,-75l850,425r-4,-77l836,273,820,201,798,131,769,64,736,,,425r,850xe" filled="f" strokecolor="#636466">
              <v:path arrowok="t"/>
            </v:shape>
            <v:shape id="_x0000_s1629" style="position:absolute;left:1877;top:614;width:851;height:1276;mso-position-horizontal-relative:page;mso-position-vertical-relative:text" coordsize="851,1276" o:allowincell="f" path="m114,l80,64,52,131,29,201,13,273,3,348,,425r3,77l13,578r17,73l53,721r28,68l116,854r39,61l200,973r49,53l302,1075r57,44l421,1159r64,34l553,1222r71,23l697,1261r75,11l850,1275r,-850l114,xe" stroked="f">
              <v:path arrowok="t"/>
            </v:shape>
            <v:shape id="_x0000_s1630" style="position:absolute;left:1877;top:614;width:851;height:1276;mso-position-horizontal-relative:page;mso-position-vertical-relative:text" coordsize="851,1276" o:allowincell="f" path="m114,l80,64,52,131,29,201,13,273,3,348,,425r3,77l13,578r17,73l53,721r28,68l116,854r39,61l200,973r49,53l302,1075r57,44l421,1159r64,34l553,1222r71,23l697,1261r75,11l850,1275r,-850l114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31" style="position:absolute;margin-left:186.35pt;margin-top:33.1pt;width:25.55pt;height:39.7pt;z-index:251544064;mso-wrap-distance-left:0;mso-wrap-distance-right:0;mso-position-horizontal-relative:page" coordorigin="3727,662" coordsize="511,794" o:allowincell="f">
            <v:shape id="_x0000_s1632" style="position:absolute;left:3822;top:10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33" style="position:absolute;left:3732;top:6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34" style="position:absolute;margin-left:248.9pt;margin-top:9.1pt;width:85.8pt;height:85.8pt;z-index:251545088;mso-wrap-distance-left:0;mso-wrap-distance-right:0;mso-position-horizontal-relative:page" coordorigin="4978,182" coordsize="1716,1716" o:allowincell="f">
            <v:shape id="_x0000_s1635" style="position:absolute;left:5234;top:189;width:602;height:851;mso-position-horizontal-relative:page;mso-position-vertical-relative:text" coordsize="602,851" o:allowincell="f" path="m601,l523,3,448,13,375,30,304,53,236,81r-64,35l110,155,53,200,,249,601,850,601,xe" filled="f" strokecolor="#636466">
              <v:path arrowok="t"/>
            </v:shape>
            <v:shape id="_x0000_s1636" style="position:absolute;left:4985;top:438;width:851;height:602;mso-position-horizontal-relative:page;mso-position-vertical-relative:text" coordsize="851,602" o:allowincell="f" path="m249,l199,53r-44,57l116,172,81,236,53,304,30,375,13,448,3,523,,601r850,l249,xe" stroked="f">
              <v:path arrowok="t"/>
            </v:shape>
            <v:shape id="_x0000_s1637" style="position:absolute;left:4985;top:438;width:851;height:602;mso-position-horizontal-relative:page;mso-position-vertical-relative:text" coordsize="851,602" o:allowincell="f" path="m249,l199,53r-44,57l116,172,81,236,53,304,30,375,13,448,3,523,,601r850,l249,xe" filled="f" strokecolor="#636466">
              <v:path arrowok="t"/>
            </v:shape>
            <v:shape id="_x0000_s1638" style="position:absolute;left:5836;top:438;width:851;height:602;mso-position-horizontal-relative:page;mso-position-vertical-relative:text" coordsize="851,602" o:allowincell="f" path="m850,601r-4,-78l836,448,820,375,797,304,768,236,734,172,694,110,650,53,601,,,601r850,xe" filled="f" strokecolor="#636466">
              <v:path arrowok="t"/>
            </v:shape>
            <v:shape id="_x0000_s1639" style="position:absolute;left:5836;top:189;width:602;height:851;mso-position-horizontal-relative:page;mso-position-vertical-relative:text" coordsize="602,851" o:allowincell="f" path="m,l,850,601,249,547,200,490,155,429,116,364,81,296,53,226,30,152,13,77,3,,xe" stroked="f">
              <v:path arrowok="t"/>
            </v:shape>
            <v:shape id="_x0000_s1640" style="position:absolute;left:5836;top:189;width:602;height:851;mso-position-horizontal-relative:page;mso-position-vertical-relative:text" coordsize="602,851" o:allowincell="f" path="m601,249l547,200,490,155,429,116,364,81,296,53,226,30,152,13,77,3,,,,850,601,249xe" filled="f" strokecolor="#636466">
              <v:path arrowok="t"/>
            </v:shape>
            <v:shape id="_x0000_s1641" style="position:absolute;left:5836;top:1040;width:851;height:602;mso-position-horizontal-relative:page;mso-position-vertical-relative:text" coordsize="851,602" o:allowincell="f" path="m,l601,601r49,-54l694,490r40,-61l768,364r29,-68l820,226r16,-74l846,77,850,,,xe" filled="f" strokecolor="#636466">
              <v:path arrowok="t"/>
            </v:shape>
            <v:shape id="_x0000_s1642" style="position:absolute;left:5836;top:1040;width:602;height:851;mso-position-horizontal-relative:page;mso-position-vertical-relative:text" coordsize="602,851" o:allowincell="f" path="m,l,850r77,-4l152,836r74,-16l296,797r68,-29l429,734r61,-40l547,650r54,-49l,xe" stroked="f">
              <v:path arrowok="t"/>
            </v:shape>
            <v:shape id="_x0000_s1643" style="position:absolute;left:5836;top:1040;width:602;height:851;mso-position-horizontal-relative:page;mso-position-vertical-relative:text" coordsize="602,851" o:allowincell="f" path="m,850r77,-4l152,836r74,-16l296,797r68,-29l429,734r61,-40l547,650r54,-49l,,,850xe" filled="f" strokecolor="#636466">
              <v:path arrowok="t"/>
            </v:shape>
            <v:shape id="_x0000_s1644" style="position:absolute;left:4985;top:1040;width:851;height:602;mso-position-horizontal-relative:page;mso-position-vertical-relative:text" coordsize="851,602" o:allowincell="f" path="m,l3,77r10,75l30,226r23,70l81,364r35,65l155,490r44,57l249,601,850,,,xe" filled="f" strokecolor="#636466">
              <v:path arrowok="t"/>
            </v:shape>
            <v:shape id="_x0000_s1645" style="position:absolute;left:5234;top:1040;width:602;height:851;mso-position-horizontal-relative:page;mso-position-vertical-relative:text" coordsize="602,851" o:allowincell="f" path="m601,l,601r53,49l110,694r62,40l236,768r68,29l375,820r73,16l523,846r78,4l601,xe" stroked="f">
              <v:path arrowok="t"/>
            </v:shape>
            <v:shape id="_x0000_s1646" style="position:absolute;left:5234;top:1040;width:602;height:851;mso-position-horizontal-relative:page;mso-position-vertical-relative:text" coordsize="602,851" o:allowincell="f" path="m,601r53,49l110,694r62,40l236,768r68,29l375,820r73,16l523,846r78,4l601,,,601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47" style="position:absolute;margin-left:341.7pt;margin-top:33.1pt;width:25.55pt;height:39.7pt;z-index:251546112;mso-wrap-distance-left:0;mso-wrap-distance-right:0;mso-position-horizontal-relative:page" coordorigin="6834,662" coordsize="511,794" o:allowincell="f">
            <v:shape id="_x0000_s1648" style="position:absolute;left:6929;top:10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49" style="position:absolute;left:6839;top:6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50" style="position:absolute;margin-left:404.25pt;margin-top:9.1pt;width:85.8pt;height:85.8pt;z-index:251547136;mso-wrap-distance-left:0;mso-wrap-distance-right:0;mso-position-horizontal-relative:page" coordorigin="8085,182" coordsize="1716,1716" o:allowincell="f">
            <v:shape id="_x0000_s1651" style="position:absolute;left:8093;top:352;width:851;height:951;mso-position-horizontal-relative:page;mso-position-vertical-relative:text" coordsize="851,951" o:allowincell="f" path="m,687r2,69l10,822r13,65l41,950,850,687,350,,289,49r-57,54l181,163r-46,64l95,295,62,368,35,443,16,522,4,604,,687xe" filled="f" strokecolor="#636466">
              <v:path arrowok="t"/>
            </v:shape>
            <v:shape id="_x0000_s1652" style="position:absolute;left:8943;top:1040;width:809;height:851;mso-position-horizontal-relative:page;mso-position-vertical-relative:text" coordsize="809,851" o:allowincell="f" path="m,850r80,-4l157,835r76,-18l306,793r69,-31l442,726r62,-42l562,637r54,-52l666,528r44,-61l748,402r33,-68l808,262,,,,850xe" filled="f" strokecolor="#636466">
              <v:path arrowok="t"/>
            </v:shape>
            <v:shape id="_x0000_s1653" style="position:absolute;left:8444;top:189;width:1000;height:851;mso-position-horizontal-relative:page;mso-position-vertical-relative:text" coordsize=",851" o:allowincell="f" path="m499,l420,3,343,14,268,31,196,55,127,85,62,121,,162,499,850,999,162,937,121,871,85,802,55,730,31,656,14,578,3,499,xe" stroked="f">
              <v:path arrowok="t"/>
            </v:shape>
            <v:shape id="_x0000_s1654" style="position:absolute;left:8444;top:189;width:1000;height:851;mso-position-horizontal-relative:page;mso-position-vertical-relative:text" coordsize=",851" o:allowincell="f" path="m999,162l937,121,871,85,802,55,730,31,656,14,578,3,499,,420,3,343,14,268,31,196,55,127,85,62,121,,162,499,850,999,162xe" filled="f" strokecolor="#636466">
              <v:path arrowok="t"/>
            </v:shape>
            <v:shape id="_x0000_s1655" style="position:absolute;left:8943;top:352;width:851;height:951;mso-position-horizontal-relative:page;mso-position-vertical-relative:text" coordsize="851,951" o:allowincell="f" path="m499,l,687,808,950r18,-63l839,822r8,-66l850,687r-4,-83l834,522,814,443,788,368,754,295,714,227,669,163,617,103,561,49,499,xe" stroked="f">
              <v:path arrowok="t"/>
            </v:shape>
            <v:shape id="_x0000_s1656" style="position:absolute;left:8943;top:352;width:851;height:951;mso-position-horizontal-relative:page;mso-position-vertical-relative:text" coordsize="851,951" o:allowincell="f" path="m808,950r18,-63l839,822r8,-66l850,687r-4,-83l834,522,814,443,788,368,754,295,714,227,669,163,617,103,561,49,499,,,687,808,950xe" filled="f" strokecolor="#636466">
              <v:path arrowok="t"/>
            </v:shape>
            <v:shape id="_x0000_s1657" style="position:absolute;left:8134;top:1040;width:809;height:851;mso-position-horizontal-relative:page;mso-position-vertical-relative:text" coordsize="809,851" o:allowincell="f" path="m808,l,262r26,72l59,402r39,65l142,528r49,57l245,637r59,47l366,726r66,36l502,793r73,24l650,835r78,11l808,850,808,xe" stroked="f">
              <v:path arrowok="t"/>
            </v:shape>
            <v:shape id="_x0000_s1658" style="position:absolute;left:8134;top:1040;width:809;height:851;mso-position-horizontal-relative:page;mso-position-vertical-relative:text" coordsize="809,851" o:allowincell="f" path="m,262r26,72l59,402r39,65l142,528r49,57l245,637r59,47l366,726r66,36l502,793r73,24l650,835r78,11l808,850,808,,,262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1659" style="position:absolute;margin-left:497.1pt;margin-top:33.1pt;width:25.55pt;height:39.7pt;z-index:251548160;mso-wrap-distance-left:0;mso-wrap-distance-right:0;mso-position-horizontal-relative:page" coordorigin="9942,662" coordsize="511,794" o:allowincell="f">
            <v:shape id="_x0000_s1660" style="position:absolute;left:10037;top:10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61" style="position:absolute;left:9947;top:6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:rsidR="001C2BD2" w:rsidRDefault="00F72E6F">
      <w:pPr>
        <w:pStyle w:val="BodyText"/>
        <w:kinsoku w:val="0"/>
        <w:overflowPunct w:val="0"/>
        <w:spacing w:before="107"/>
        <w:ind w:left="1417"/>
        <w:rPr>
          <w:color w:val="231F20"/>
        </w:rPr>
      </w:pPr>
      <w:r>
        <w:rPr>
          <w:rFonts w:ascii="Arial Narrow" w:hAnsi="Arial Narrow" w:cs="Arial Narrow"/>
          <w:color w:val="231F20"/>
        </w:rPr>
        <w:t xml:space="preserve">1.1. </w:t>
      </w:r>
      <w:r>
        <w:rPr>
          <w:color w:val="231F20"/>
        </w:rPr>
        <w:t>Escreve as frações anteriores por ordem crescente.</w:t>
      </w:r>
    </w:p>
    <w:p w:rsidR="001C2BD2" w:rsidRDefault="001C2BD2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1C2BD2" w:rsidRDefault="00303933">
      <w:pPr>
        <w:pStyle w:val="BodyText"/>
        <w:tabs>
          <w:tab w:val="left" w:pos="1536"/>
          <w:tab w:val="left" w:pos="2677"/>
          <w:tab w:val="left" w:pos="3817"/>
          <w:tab w:val="left" w:pos="4957"/>
        </w:tabs>
        <w:kinsoku w:val="0"/>
        <w:overflowPunct w:val="0"/>
        <w:spacing w:before="110"/>
        <w:ind w:left="396"/>
        <w:jc w:val="center"/>
        <w:rPr>
          <w:b/>
          <w:bCs/>
          <w:color w:val="231F20"/>
          <w:w w:val="105"/>
          <w:sz w:val="25"/>
          <w:szCs w:val="25"/>
        </w:rPr>
      </w:pPr>
      <w:r>
        <w:rPr>
          <w:noProof/>
        </w:rPr>
        <w:pict>
          <v:group id="_x0000_s1662" style="position:absolute;left:0;text-align:left;margin-left:152.25pt;margin-top:-5.1pt;width:25.55pt;height:39.65pt;z-index:251549184;mso-position-horizontal-relative:page" coordorigin="3045,-102" coordsize="511,793" o:allowincell="f">
            <v:shape id="_x0000_s1663" style="position:absolute;left:3140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64" style="position:absolute;left:3050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665" style="position:absolute;left:0;text-align:left;margin-left:209.25pt;margin-top:-5.1pt;width:25.55pt;height:39.65pt;z-index:-251766272;mso-position-horizontal-relative:page" coordorigin="4185,-102" coordsize="511,793" o:allowincell="f">
            <v:shape id="_x0000_s1666" style="position:absolute;left:4280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67" style="position:absolute;left:4190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668" style="position:absolute;left:0;text-align:left;margin-left:266.25pt;margin-top:-5.1pt;width:25.55pt;height:39.65pt;z-index:-251765248;mso-position-horizontal-relative:page" coordorigin="5325,-102" coordsize="511,793" o:allowincell="f">
            <v:shape id="_x0000_s1669" style="position:absolute;left:5420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70" style="position:absolute;left:5330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671" style="position:absolute;left:0;text-align:left;margin-left:323.3pt;margin-top:-5.1pt;width:25.55pt;height:39.65pt;z-index:-251764224;mso-position-horizontal-relative:page" coordorigin="6466,-102" coordsize="511,793" o:allowincell="f">
            <v:shape id="_x0000_s1672" style="position:absolute;left:6561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73" style="position:absolute;left:6471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674" style="position:absolute;left:0;text-align:left;margin-left:380.3pt;margin-top:-5.1pt;width:25.55pt;height:39.65pt;z-index:-251763200;mso-position-horizontal-relative:page" coordorigin="7606,-102" coordsize="511,793" o:allowincell="f">
            <v:shape id="_x0000_s1675" style="position:absolute;left:7701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76" style="position:absolute;left:7611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677" style="position:absolute;left:0;text-align:left;margin-left:437.3pt;margin-top:-5.1pt;width:25.55pt;height:39.65pt;z-index:251554304;mso-position-horizontal-relative:page" coordorigin="8746,-102" coordsize="511,793" o:allowincell="f">
            <v:shape id="_x0000_s1678" style="position:absolute;left:8841;top:283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679" style="position:absolute;left:8751;top:-97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b/>
          <w:bCs/>
          <w:color w:val="231F20"/>
          <w:w w:val="105"/>
          <w:sz w:val="25"/>
          <w:szCs w:val="25"/>
        </w:rPr>
        <w:t>&lt;</w:t>
      </w:r>
      <w:r w:rsidR="00F72E6F">
        <w:rPr>
          <w:b/>
          <w:bCs/>
          <w:color w:val="231F20"/>
          <w:w w:val="105"/>
          <w:sz w:val="25"/>
          <w:szCs w:val="25"/>
        </w:rPr>
        <w:tab/>
        <w:t>&lt;</w:t>
      </w:r>
      <w:r w:rsidR="00F72E6F">
        <w:rPr>
          <w:b/>
          <w:bCs/>
          <w:color w:val="231F20"/>
          <w:w w:val="105"/>
          <w:sz w:val="25"/>
          <w:szCs w:val="25"/>
        </w:rPr>
        <w:tab/>
        <w:t>&lt;</w:t>
      </w:r>
      <w:r w:rsidR="00F72E6F">
        <w:rPr>
          <w:b/>
          <w:bCs/>
          <w:color w:val="231F20"/>
          <w:w w:val="105"/>
          <w:sz w:val="25"/>
          <w:szCs w:val="25"/>
        </w:rPr>
        <w:tab/>
        <w:t>&lt;</w:t>
      </w:r>
      <w:r w:rsidR="00F72E6F">
        <w:rPr>
          <w:b/>
          <w:bCs/>
          <w:color w:val="231F20"/>
          <w:w w:val="105"/>
          <w:sz w:val="25"/>
          <w:szCs w:val="25"/>
        </w:rPr>
        <w:tab/>
        <w:t>&lt;</w:t>
      </w:r>
    </w:p>
    <w:p w:rsidR="001C2BD2" w:rsidRDefault="001C2BD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b/>
          <w:bCs/>
          <w:sz w:val="22"/>
          <w:szCs w:val="22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1680" style="position:absolute;left:0;text-align:left;margin-left:51.25pt;margin-top:-2.5pt;width:16.55pt;height:16.5pt;z-index:251555328;mso-position-horizontal-relative:page" coordorigin="1025,-50" coordsize="331,330" o:allowincell="f">
            <v:shape id="_x0000_s1681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1682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rect id="_x0000_s1683" style="position:absolute;left:0;text-align:left;margin-left:122.7pt;margin-top:30.85pt;width:17pt;height:17pt;z-index:-251760128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52" type="#_x0000_t75" style="width:17.4pt;height:17.4pt">
                        <v:imagedata r:id="rId23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684" style="position:absolute;left:0;text-align:left;margin-left:122.7pt;margin-top:79.9pt;width:17pt;height:17pt;z-index:-251759104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54" type="#_x0000_t75" style="width:17.4pt;height:17.4pt">
                        <v:imagedata r:id="rId24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685" style="position:absolute;left:0;text-align:left;margin-left:289.15pt;margin-top:30.85pt;width:17pt;height:17pt;z-index:-25175808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56" type="#_x0000_t75" style="width:17.4pt;height:17.4pt">
                        <v:imagedata r:id="rId2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686" style="position:absolute;left:0;text-align:left;margin-left:289.15pt;margin-top:79.9pt;width:17pt;height:17pt;z-index:-251757056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58" type="#_x0000_t75" style="width:17.4pt;height:17.4pt">
                        <v:imagedata r:id="rId26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687" style="position:absolute;left:0;text-align:left;margin-left:455.55pt;margin-top:30.85pt;width:17pt;height:17pt;z-index:-251756032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60" type="#_x0000_t75" style="width:17.4pt;height:17.4pt">
                        <v:imagedata r:id="rId2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688" style="position:absolute;left:0;text-align:left;margin-left:455.55pt;margin-top:79.9pt;width:17pt;height:17pt;z-index:-251755008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62" type="#_x0000_t75" style="width:17.4pt;height:17.4pt">
                        <v:imagedata r:id="rId26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 xml:space="preserve">os sinais </w:t>
      </w:r>
      <w:r w:rsidR="00F72E6F">
        <w:rPr>
          <w:b/>
          <w:bCs/>
          <w:color w:val="231F20"/>
        </w:rPr>
        <w:t xml:space="preserve">&gt; </w:t>
      </w:r>
      <w:r w:rsidR="00F72E6F">
        <w:rPr>
          <w:color w:val="231F20"/>
        </w:rPr>
        <w:t xml:space="preserve">ou </w:t>
      </w:r>
      <w:r w:rsidR="00F72E6F">
        <w:rPr>
          <w:b/>
          <w:bCs/>
          <w:color w:val="231F20"/>
        </w:rPr>
        <w:t xml:space="preserve">&lt; </w:t>
      </w:r>
      <w:r w:rsidR="00F72E6F">
        <w:rPr>
          <w:color w:val="231F20"/>
        </w:rPr>
        <w:t>entre as frações.</w:t>
      </w:r>
    </w:p>
    <w:p w:rsidR="001C2BD2" w:rsidRDefault="001C2BD2">
      <w:pPr>
        <w:pStyle w:val="BodyText"/>
        <w:kinsoku w:val="0"/>
        <w:overflowPunct w:val="0"/>
        <w:spacing w:before="7" w:after="1"/>
        <w:rPr>
          <w:sz w:val="19"/>
          <w:szCs w:val="19"/>
        </w:rPr>
      </w:pPr>
    </w:p>
    <w:tbl>
      <w:tblPr>
        <w:tblW w:w="0" w:type="auto"/>
        <w:tblInd w:w="20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665"/>
        <w:gridCol w:w="1665"/>
        <w:gridCol w:w="1608"/>
        <w:gridCol w:w="1745"/>
        <w:gridCol w:w="681"/>
      </w:tblGrid>
      <w:tr w:rsidR="001C2BD2">
        <w:trPr>
          <w:trHeight w:val="297"/>
        </w:trPr>
        <w:tc>
          <w:tcPr>
            <w:tcW w:w="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4" w:lineRule="exact"/>
              <w:ind w:left="5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9" w:line="269" w:lineRule="exact"/>
              <w:ind w:left="312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5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4" w:lineRule="exact"/>
              <w:ind w:right="313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4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9" w:line="269" w:lineRule="exact"/>
              <w:ind w:left="31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4" w:lineRule="exact"/>
              <w:ind w:right="291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5</w:t>
            </w:r>
            <w:r>
              <w:rPr>
                <w:color w:val="231F20"/>
                <w:u w:val="single"/>
              </w:rPr>
              <w:t xml:space="preserve"> </w:t>
            </w:r>
          </w:p>
        </w:tc>
        <w:tc>
          <w:tcPr>
            <w:tcW w:w="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9" w:line="269" w:lineRule="exact"/>
              <w:ind w:left="286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5 </w:t>
            </w:r>
          </w:p>
        </w:tc>
      </w:tr>
      <w:tr w:rsidR="001C2BD2">
        <w:trPr>
          <w:trHeight w:val="490"/>
        </w:trPr>
        <w:tc>
          <w:tcPr>
            <w:tcW w:w="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/>
              <w:ind w:left="96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3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359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3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/>
              <w:ind w:right="313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357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/>
              <w:ind w:right="328"/>
              <w:jc w:val="right"/>
              <w:rPr>
                <w:color w:val="231F20"/>
                <w:w w:val="95"/>
              </w:rPr>
            </w:pPr>
            <w:r>
              <w:rPr>
                <w:color w:val="231F20"/>
                <w:w w:val="95"/>
              </w:rPr>
              <w:t>10</w:t>
            </w:r>
          </w:p>
        </w:tc>
        <w:tc>
          <w:tcPr>
            <w:tcW w:w="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322"/>
              <w:rPr>
                <w:color w:val="231F20"/>
              </w:rPr>
            </w:pPr>
            <w:r>
              <w:rPr>
                <w:color w:val="231F20"/>
              </w:rPr>
              <w:t>12</w:t>
            </w:r>
          </w:p>
        </w:tc>
      </w:tr>
      <w:tr w:rsidR="001C2BD2">
        <w:trPr>
          <w:trHeight w:val="490"/>
        </w:trPr>
        <w:tc>
          <w:tcPr>
            <w:tcW w:w="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5" w:line="274" w:lineRule="exact"/>
              <w:ind w:left="5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1" w:line="269" w:lineRule="exact"/>
              <w:ind w:left="312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5" w:line="274" w:lineRule="exact"/>
              <w:ind w:right="313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6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1" w:line="269" w:lineRule="exact"/>
              <w:ind w:left="31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6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5" w:line="274" w:lineRule="exact"/>
              <w:ind w:right="338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2</w:t>
            </w:r>
          </w:p>
        </w:tc>
        <w:tc>
          <w:tcPr>
            <w:tcW w:w="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1" w:line="269" w:lineRule="exact"/>
              <w:ind w:left="286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</w:p>
        </w:tc>
      </w:tr>
      <w:tr w:rsidR="001C2BD2">
        <w:trPr>
          <w:trHeight w:val="297"/>
        </w:trPr>
        <w:tc>
          <w:tcPr>
            <w:tcW w:w="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 w:line="262" w:lineRule="exact"/>
              <w:ind w:left="96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5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56" w:lineRule="exact"/>
              <w:ind w:left="359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5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 w:line="262" w:lineRule="exact"/>
              <w:ind w:right="313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56" w:lineRule="exact"/>
              <w:ind w:left="357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5" w:line="262" w:lineRule="exact"/>
              <w:ind w:right="338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  <w:tc>
          <w:tcPr>
            <w:tcW w:w="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56" w:lineRule="exact"/>
              <w:ind w:left="332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</w:tr>
    </w:tbl>
    <w:p w:rsidR="001C2BD2" w:rsidRDefault="001C2BD2">
      <w:pPr>
        <w:rPr>
          <w:sz w:val="19"/>
          <w:szCs w:val="19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1C2BD2" w:rsidRDefault="00303933">
      <w:pPr>
        <w:pStyle w:val="BodyText"/>
        <w:tabs>
          <w:tab w:val="left" w:pos="4736"/>
          <w:tab w:val="left" w:pos="7690"/>
        </w:tabs>
        <w:kinsoku w:val="0"/>
        <w:overflowPunct w:val="0"/>
        <w:ind w:left="2498"/>
        <w:rPr>
          <w:position w:val="1"/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shape id="_x0000_s4364" type="#_x0000_t202" style="width:86.2pt;height:20.6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425"/>
                    <w:gridCol w:w="425"/>
                    <w:gridCol w:w="425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position w:val="1"/>
          <w:sz w:val="20"/>
          <w:szCs w:val="20"/>
        </w:rPr>
      </w:r>
      <w:r>
        <w:rPr>
          <w:position w:val="1"/>
          <w:sz w:val="20"/>
          <w:szCs w:val="20"/>
        </w:rPr>
        <w:pict>
          <v:shape id="_x0000_s4363" type="#_x0000_t202" style="width:86.2pt;height:20.6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425"/>
                    <w:gridCol w:w="425"/>
                    <w:gridCol w:w="425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 w:rsidR="00F72E6F">
        <w:rPr>
          <w:position w:val="1"/>
          <w:sz w:val="20"/>
          <w:szCs w:val="20"/>
        </w:rPr>
        <w:t xml:space="preserve"> </w:t>
      </w:r>
      <w:r w:rsidR="00F72E6F">
        <w:rPr>
          <w:position w:val="1"/>
          <w:sz w:val="20"/>
          <w:szCs w:val="20"/>
        </w:rPr>
        <w:tab/>
      </w:r>
      <w:r>
        <w:rPr>
          <w:position w:val="1"/>
          <w:sz w:val="20"/>
          <w:szCs w:val="20"/>
        </w:rPr>
      </w:r>
      <w:r>
        <w:rPr>
          <w:position w:val="1"/>
          <w:sz w:val="20"/>
          <w:szCs w:val="20"/>
        </w:rPr>
        <w:pict>
          <v:shape id="_x0000_s4362" type="#_x0000_t202" style="width:86.2pt;height:20.6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5"/>
                    <w:gridCol w:w="425"/>
                    <w:gridCol w:w="425"/>
                    <w:gridCol w:w="425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00AEE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FFFF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7"/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692" style="position:absolute;left:0;text-align:left;margin-left:0;margin-top:-231.7pt;width:595.3pt;height:218.3pt;z-index:-251753984;mso-position-horizontal-relative:page" coordorigin=",-4634" coordsize="11906,4366" o:allowincell="f">
            <v:shape id="_x0000_s1693" type="#_x0000_t75" style="position:absolute;top:-4635;width:11900;height:1220;mso-position-horizontal-relative:page;mso-position-vertical-relative:text" o:allowincell="f">
              <v:imagedata r:id="rId7" o:title=""/>
            </v:shape>
            <v:shape id="_x0000_s1694" style="position:absolute;left:1020;top:-3875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695" style="position:absolute;top:12203;width:5376;height:20" coordorigin=",12203" coordsize="5376,20" o:allowincell="f">
              <v:shape id="_x0000_s1696" style="position:absolute;top:12203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697" style="position:absolute;top:12203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698" style="position:absolute;top:12203;width:1805;height:20" coordorigin=",12203" coordsize="1805,20" o:allowincell="f">
              <v:shape id="_x0000_s1699" style="position:absolute;top:12203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700" style="position:absolute;top:12203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701" style="position:absolute;left:1020;top:-3875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702" style="position:absolute;top:-3421;width:11906;height:3153;mso-position-horizontal-relative:page;mso-position-vertical-relative:text" coordsize="11906,3153" o:allowincell="f" path="m,3152r11905,l11905,,,,,3152xe" fillcolor="#dcf2fd" stroked="f">
              <v:path arrowok="t"/>
            </v:shape>
            <v:shape id="_x0000_s1703" type="#_x0000_t202" style="position:absolute;left:1134;top:-4310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Adição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704" type="#_x0000_t202" style="position:absolute;left:1020;top:-2940;width:8883;height:119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 w:line="278" w:lineRule="auto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Para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adicionar </w:t>
                    </w:r>
                    <w:r>
                      <w:rPr>
                        <w:color w:val="231F20"/>
                      </w:rPr>
                      <w:t xml:space="preserve">frações com o mesmo </w:t>
                    </w:r>
                    <w:r>
                      <w:rPr>
                        <w:color w:val="231F20"/>
                        <w:spacing w:val="-4"/>
                      </w:rPr>
                      <w:t xml:space="preserve">denominador, </w:t>
                    </w:r>
                    <w:r>
                      <w:rPr>
                        <w:color w:val="231F20"/>
                      </w:rPr>
                      <w:t xml:space="preserve">adicionam-se os </w:t>
                    </w:r>
                    <w:r>
                      <w:rPr>
                        <w:color w:val="231F20"/>
                        <w:spacing w:val="-3"/>
                      </w:rPr>
                      <w:t xml:space="preserve">numeradores </w:t>
                    </w:r>
                    <w:r>
                      <w:rPr>
                        <w:color w:val="231F20"/>
                      </w:rPr>
                      <w:t>e mantém-se o denominador.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36"/>
                      <w:ind w:right="2711"/>
                      <w:jc w:val="right"/>
                      <w:rPr>
                        <w:rFonts w:ascii="Symbol" w:hAnsi="Symbol" w:cs="Symbol"/>
                        <w:color w:val="231F20"/>
                      </w:rPr>
                    </w:pPr>
                    <w:r>
                      <w:rPr>
                        <w:rFonts w:ascii="Symbol" w:hAnsi="Symbol" w:cs="Symbol"/>
                        <w:color w:val="231F20"/>
                      </w:rPr>
                      <w:t></w:t>
                    </w:r>
                  </w:p>
                </w:txbxContent>
              </v:textbox>
            </v:shape>
            <v:shape id="_x0000_s1705" type="#_x0000_t202" style="position:absolute;left:3247;top:-1650;width:1326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 w:line="215" w:lineRule="exact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1161"/>
                      </w:tabs>
                      <w:kinsoku w:val="0"/>
                      <w:overflowPunct w:val="0"/>
                      <w:spacing w:line="175" w:lineRule="auto"/>
                      <w:ind w:left="46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6"/>
                      </w:rPr>
                      <w:t>4</w:t>
                    </w:r>
                    <w:r>
                      <w:rPr>
                        <w:color w:val="231F20"/>
                        <w:position w:val="-16"/>
                      </w:rPr>
                      <w:tab/>
                    </w:r>
                    <w:r>
                      <w:rPr>
                        <w:color w:val="231F20"/>
                      </w:rPr>
                      <w:t>+</w:t>
                    </w:r>
                  </w:p>
                </w:txbxContent>
              </v:textbox>
            </v:shape>
            <v:shape id="_x0000_s1706" type="#_x0000_t202" style="position:absolute;left:5467;top:-1650;width:201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4"/>
                      <w:ind w:left="46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4</w:t>
                    </w:r>
                  </w:p>
                </w:txbxContent>
              </v:textbox>
            </v:shape>
            <v:shape id="_x0000_s1707" type="#_x0000_t202" style="position:absolute;left:6988;top:-1495;width:16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2"/>
                      </w:rPr>
                    </w:pPr>
                    <w:r>
                      <w:rPr>
                        <w:color w:val="231F20"/>
                        <w:w w:val="102"/>
                      </w:rPr>
                      <w:t>=</w:t>
                    </w:r>
                  </w:p>
                </w:txbxContent>
              </v:textbox>
            </v:shape>
            <v:shape id="_x0000_s1708" type="#_x0000_t202" style="position:absolute;left:8447;top:-1650;width:201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4"/>
                      <w:ind w:left="46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4</w:t>
                    </w:r>
                  </w:p>
                </w:txbxContent>
              </v:textbox>
            </v:shape>
            <v:shape id="_x0000_s1709" type="#_x0000_t202" style="position:absolute;left:3324;top:-897;width:5279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 xml:space="preserve">Um quarto </w:t>
                    </w:r>
                    <w:r>
                      <w:rPr>
                        <w:color w:val="231F20"/>
                      </w:rPr>
                      <w:t xml:space="preserve">mais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dois quartos </w:t>
                    </w:r>
                    <w:r>
                      <w:rPr>
                        <w:color w:val="231F20"/>
                      </w:rPr>
                      <w:t xml:space="preserve">são </w:t>
                    </w:r>
                    <w:r>
                      <w:rPr>
                        <w:b/>
                        <w:bCs/>
                        <w:color w:val="231F20"/>
                      </w:rPr>
                      <w:t>três quartos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710" style="position:absolute;left:0;text-align:left;margin-left:51.25pt;margin-top:2.9pt;width:16.55pt;height:16.55pt;z-index:251563520;mso-position-horizontal-relative:page" coordorigin="1025,58" coordsize="331,331" o:allowincell="f">
            <v:shape id="_x0000_s1711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712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 exemplo e </w:t>
      </w:r>
      <w:r w:rsidR="00F72E6F">
        <w:rPr>
          <w:b/>
          <w:bCs/>
          <w:color w:val="231F20"/>
        </w:rPr>
        <w:t>completa</w:t>
      </w:r>
      <w:r w:rsidR="00F72E6F">
        <w:rPr>
          <w:color w:val="231F20"/>
        </w:rPr>
        <w:t>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29"/>
          <w:szCs w:val="29"/>
        </w:rPr>
      </w:pPr>
    </w:p>
    <w:p w:rsidR="001C2BD2" w:rsidRDefault="00303933">
      <w:pPr>
        <w:pStyle w:val="Heading1"/>
        <w:kinsoku w:val="0"/>
        <w:overflowPunct w:val="0"/>
        <w:ind w:left="3737"/>
        <w:jc w:val="left"/>
        <w:rPr>
          <w:rFonts w:ascii="Symbol" w:hAnsi="Symbol" w:cs="Symbol"/>
          <w:color w:val="231F20"/>
        </w:rPr>
      </w:pPr>
      <w:r>
        <w:rPr>
          <w:noProof/>
        </w:rPr>
        <w:pict>
          <v:group id="_x0000_s1713" style="position:absolute;left:0;text-align:left;margin-left:71.5pt;margin-top:-22.45pt;width:32.7pt;height:67.3pt;z-index:251564544;mso-position-horizontal-relative:page" coordorigin="1430,-449" coordsize="654,1346" o:allowincell="f">
            <v:shape id="_x0000_s1714" style="position:absolute;left:1437;top:-442;width:640;height:666;mso-position-horizontal-relative:page;mso-position-vertical-relative:text" coordsize="640,666" o:allowincell="f" path="m319,l,666r639,l319,xe" fillcolor="#d1e39b" stroked="f">
              <v:path arrowok="t"/>
            </v:shape>
            <v:shape id="_x0000_s1715" style="position:absolute;left:1437;top:-442;width:640;height:666;mso-position-horizontal-relative:page;mso-position-vertical-relative:text" coordsize="640,666" o:allowincell="f" path="m,666r319,l639,666,319,,,666xe" filled="f" strokecolor="#636466" strokeweight=".24869mm">
              <v:path arrowok="t"/>
            </v:shape>
            <v:shape id="_x0000_s1716" style="position:absolute;left:1437;top:224;width:640;height:667;mso-position-horizontal-relative:page;mso-position-vertical-relative:text" coordsize="640,667" o:allowincell="f" path="m319,666l639,,319,,,,319,666xe" filled="f" strokecolor="#636466" strokeweight=".24869mm">
              <v:path arrowok="t"/>
            </v:shape>
            <w10:wrap anchorx="page"/>
          </v:group>
        </w:pict>
      </w:r>
      <w:r>
        <w:rPr>
          <w:noProof/>
        </w:rPr>
        <w:pict>
          <v:group id="_x0000_s1717" style="position:absolute;left:0;text-align:left;margin-left:129.5pt;margin-top:-22.45pt;width:32.7pt;height:67.3pt;z-index:251565568;mso-position-horizontal-relative:page" coordorigin="2590,-449" coordsize="654,1346" o:allowincell="f">
            <v:shape id="_x0000_s1718" style="position:absolute;left:2598;top:224;width:640;height:667;mso-position-horizontal-relative:page;mso-position-vertical-relative:text" coordsize="640,667" o:allowincell="f" path="m639,l,,319,666,639,xe" fillcolor="#d1e39b" stroked="f">
              <v:path arrowok="t"/>
            </v:shape>
            <v:shape id="_x0000_s1719" style="position:absolute;left:2598;top:224;width:640;height:667;mso-position-horizontal-relative:page;mso-position-vertical-relative:text" coordsize="640,667" o:allowincell="f" path="m639,l319,,,,319,666,639,xe" filled="f" strokecolor="#636466" strokeweight=".24869mm">
              <v:path arrowok="t"/>
            </v:shape>
            <v:shape id="_x0000_s1720" style="position:absolute;left:2598;top:-442;width:640;height:666;mso-position-horizontal-relative:page;mso-position-vertical-relative:text" coordsize="640,666" o:allowincell="f" path="m319,l,666r319,l639,666,319,xe" filled="f" strokecolor="#636466" strokeweight=".24869mm">
              <v:path arrowok="t"/>
            </v:shape>
            <w10:wrap anchorx="page"/>
          </v:group>
        </w:pict>
      </w:r>
      <w:r>
        <w:rPr>
          <w:noProof/>
        </w:rPr>
        <w:pict>
          <v:group id="_x0000_s1721" style="position:absolute;left:0;text-align:left;margin-left:227.35pt;margin-top:-22.45pt;width:32.7pt;height:67.3pt;z-index:251566592;mso-position-horizontal-relative:page" coordorigin="4547,-449" coordsize="654,1346" o:allowincell="f">
            <v:shape id="_x0000_s1722" style="position:absolute;left:4554;top:-442;width:640;height:666;mso-position-horizontal-relative:page;mso-position-vertical-relative:text" coordsize="640,666" o:allowincell="f" path="m319,l,666r639,l319,xe" fillcolor="#d1e39b" stroked="f">
              <v:path arrowok="t"/>
            </v:shape>
            <v:shape id="_x0000_s1723" style="position:absolute;left:4554;top:-442;width:640;height:666;mso-position-horizontal-relative:page;mso-position-vertical-relative:text" coordsize="640,666" o:allowincell="f" path="m,666r319,l639,666,319,,,666xe" filled="f" strokecolor="#636466" strokeweight=".24869mm">
              <v:path arrowok="t"/>
            </v:shape>
            <v:shape id="_x0000_s1724" style="position:absolute;left:4554;top:224;width:640;height:667;mso-position-horizontal-relative:page;mso-position-vertical-relative:text" coordsize="640,667" o:allowincell="f" path="m639,l,,319,666,639,xe" fillcolor="#d1e39b" stroked="f">
              <v:path arrowok="t"/>
            </v:shape>
            <v:shape id="_x0000_s1725" style="position:absolute;left:4554;top:224;width:640;height:667;mso-position-horizontal-relative:page;mso-position-vertical-relative:text" coordsize="640,667" o:allowincell="f" path="m319,666l639,,319,,,,319,666xe" filled="f" strokecolor="#636466" strokeweight=".24869mm">
              <v:path arrowok="t"/>
            </v:shape>
            <w10:wrap anchorx="page"/>
          </v:group>
        </w:pict>
      </w:r>
      <w:r w:rsidR="00F72E6F">
        <w:rPr>
          <w:rFonts w:ascii="Symbol" w:hAnsi="Symbol" w:cs="Symbol"/>
          <w:color w:val="231F20"/>
        </w:rPr>
        <w:t></w:t>
      </w: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Symbol" w:hAnsi="Symbol" w:cs="Symbol"/>
          <w:sz w:val="16"/>
          <w:szCs w:val="16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Symbol" w:hAnsi="Symbol" w:cs="Symbol"/>
          <w:sz w:val="16"/>
          <w:szCs w:val="16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>
      <w:pPr>
        <w:pStyle w:val="BodyText"/>
        <w:tabs>
          <w:tab w:val="left" w:pos="2263"/>
          <w:tab w:val="left" w:pos="2806"/>
        </w:tabs>
        <w:kinsoku w:val="0"/>
        <w:overflowPunct w:val="0"/>
        <w:spacing w:before="129" w:line="176" w:lineRule="auto"/>
        <w:ind w:left="1647"/>
        <w:rPr>
          <w:color w:val="231F20"/>
        </w:rPr>
      </w:pP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1</w:t>
      </w:r>
      <w:r>
        <w:rPr>
          <w:color w:val="231F20"/>
        </w:rPr>
        <w:tab/>
      </w:r>
      <w:r>
        <w:rPr>
          <w:color w:val="231F20"/>
          <w:position w:val="-13"/>
        </w:rPr>
        <w:t>+</w:t>
      </w:r>
      <w:r>
        <w:rPr>
          <w:color w:val="231F20"/>
          <w:position w:val="-13"/>
        </w:rPr>
        <w:tab/>
      </w:r>
      <w:r>
        <w:rPr>
          <w:color w:val="231F20"/>
          <w:u w:val="single"/>
        </w:rPr>
        <w:t xml:space="preserve"> </w:t>
      </w:r>
      <w:r>
        <w:rPr>
          <w:color w:val="231F20"/>
          <w:spacing w:val="-18"/>
          <w:u w:val="single"/>
        </w:rPr>
        <w:t>1</w:t>
      </w:r>
    </w:p>
    <w:p w:rsidR="001C2BD2" w:rsidRDefault="00F72E6F">
      <w:pPr>
        <w:pStyle w:val="BodyText"/>
        <w:tabs>
          <w:tab w:val="left" w:pos="2853"/>
        </w:tabs>
        <w:kinsoku w:val="0"/>
        <w:overflowPunct w:val="0"/>
        <w:spacing w:line="229" w:lineRule="exact"/>
        <w:ind w:left="1693"/>
        <w:rPr>
          <w:color w:val="231F20"/>
          <w:spacing w:val="-20"/>
        </w:rPr>
      </w:pPr>
      <w:r>
        <w:rPr>
          <w:color w:val="231F20"/>
        </w:rPr>
        <w:t>2</w:t>
      </w:r>
      <w:r>
        <w:rPr>
          <w:color w:val="231F20"/>
        </w:rPr>
        <w:tab/>
      </w:r>
      <w:r>
        <w:rPr>
          <w:color w:val="231F20"/>
          <w:spacing w:val="-20"/>
        </w:rPr>
        <w:t>2</w:t>
      </w:r>
    </w:p>
    <w:p w:rsidR="001C2BD2" w:rsidRDefault="00F72E6F">
      <w:pPr>
        <w:pStyle w:val="BodyText"/>
        <w:tabs>
          <w:tab w:val="left" w:pos="1534"/>
        </w:tabs>
        <w:kinsoku w:val="0"/>
        <w:overflowPunct w:val="0"/>
        <w:spacing w:before="129" w:line="176" w:lineRule="auto"/>
        <w:ind w:left="781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=</w:t>
      </w:r>
      <w:r>
        <w:rPr>
          <w:color w:val="231F20"/>
          <w:position w:val="-13"/>
        </w:rPr>
        <w:tab/>
      </w:r>
      <w:r>
        <w:rPr>
          <w:color w:val="231F20"/>
          <w:u w:val="single"/>
        </w:rPr>
        <w:t xml:space="preserve"> 2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1581"/>
        <w:rPr>
          <w:color w:val="231F20"/>
          <w:w w:val="99"/>
        </w:rPr>
      </w:pPr>
      <w:r>
        <w:rPr>
          <w:noProof/>
        </w:rPr>
        <w:pict>
          <v:shape id="_x0000_s1726" type="#_x0000_t202" style="position:absolute;left:0;text-align:left;margin-left:242.75pt;margin-top:-11.3pt;width:17.25pt;height:14.1pt;z-index:251567616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= 1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99"/>
        </w:rPr>
        <w:t>2</w:t>
      </w:r>
    </w:p>
    <w:p w:rsidR="001C2BD2" w:rsidRDefault="001C2BD2">
      <w:pPr>
        <w:pStyle w:val="BodyText"/>
        <w:kinsoku w:val="0"/>
        <w:overflowPunct w:val="0"/>
        <w:spacing w:line="229" w:lineRule="exact"/>
        <w:ind w:left="1581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988" w:space="40"/>
            <w:col w:w="888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1C2BD2" w:rsidRDefault="00303933">
      <w:pPr>
        <w:pStyle w:val="Heading1"/>
        <w:kinsoku w:val="0"/>
        <w:overflowPunct w:val="0"/>
        <w:ind w:right="1390"/>
        <w:rPr>
          <w:rFonts w:ascii="Symbol" w:hAnsi="Symbol" w:cs="Symbol"/>
          <w:color w:val="231F20"/>
        </w:rPr>
      </w:pPr>
      <w:r>
        <w:rPr>
          <w:noProof/>
        </w:rPr>
        <w:pict>
          <v:rect id="_x0000_s1727" style="position:absolute;left:0;text-align:left;margin-left:71.05pt;margin-top:-22.65pt;width:68pt;height:68pt;z-index:25156864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3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67" type="#_x0000_t75" style="width:68.05pt;height:68.05pt">
                        <v:imagedata r:id="rId27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728" style="position:absolute;left:0;text-align:left;margin-left:163.2pt;margin-top:-22.4pt;width:67pt;height:68pt;z-index:251569664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3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69" type="#_x0000_t75" style="width:67.25pt;height:68.05pt">
                        <v:imagedata r:id="rId28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729" style="position:absolute;left:0;text-align:left;margin-left:295.05pt;margin-top:-22.4pt;width:67.35pt;height:67.3pt;z-index:251570688;mso-position-horizontal-relative:page" coordorigin="5901,-448" coordsize="1347,1346" o:allowincell="f">
            <v:shape id="_x0000_s1730" style="position:absolute;left:5908;top:224;width:667;height:667;mso-position-horizontal-relative:page;mso-position-vertical-relative:text" coordsize="667,667" o:allowincell="f" path="m,l4,77r13,75l38,224r29,68l103,357r43,59l195,471r54,48l309,562r64,36l441,627r72,21l588,661r78,5l666,,,xe" filled="f" strokecolor="#636466" strokeweight=".24869mm">
              <v:path arrowok="t"/>
            </v:shape>
            <v:group id="_x0000_s1731" style="position:absolute;left:-666;top:9017;width:1332;height:667" coordorigin="-666,9017" coordsize="1332,667" o:allowincell="f">
              <v:shape id="_x0000_s1732" style="position:absolute;left:-666;top:9017;width:1332;height:667;mso-position-horizontal-relative:page;mso-position-vertical-relative:text" coordsize="1332,667" o:allowincell="f" path="m7240,-9459r-77,5l7088,-9441r-72,21l6947,-9391r-64,36l6824,-9312r-55,49l6721,-9209r-43,59l6642,-9085r-29,68l6592,-8945r-13,75l6574,-8792r666,l7240,-9459xe" filled="f" strokecolor="#636466" strokeweight=".24869mm">
                <v:path arrowok="t"/>
              </v:shape>
              <v:shape id="_x0000_s1733" style="position:absolute;left:-666;top:9017;width:1332;height:667;mso-position-horizontal-relative:page;mso-position-vertical-relative:text" coordsize="1332,667" o:allowincell="f" path="m7240,-9459r,667l7906,-8792r-4,-78l7889,-8945r-21,-72l7839,-9085r-36,-65l7760,-9209r-49,-54l7657,-9312r-60,-43l7533,-9391r-68,-29l7393,-9441r-75,-13l7240,-9459xe" filled="f" strokecolor="#636466" strokeweight=".24869mm">
                <v:path arrowok="t"/>
              </v:shape>
            </v:group>
            <v:shape id="_x0000_s1734" style="position:absolute;left:6574;top:224;width:667;height:667;mso-position-horizontal-relative:page;mso-position-vertical-relative:text" coordsize="667,667" o:allowincell="f" path="m,666r77,-5l152,648r72,-21l292,598r65,-36l416,519r55,-48l519,416r43,-59l598,292r29,-68l648,152,661,77,666,,,,,666xe" filled="f" strokecolor="#636466" strokeweight=".24869mm">
              <v:path arrowok="t"/>
            </v:shape>
            <w10:wrap anchorx="page"/>
          </v:group>
        </w:pict>
      </w:r>
      <w:r w:rsidR="00F72E6F">
        <w:rPr>
          <w:rFonts w:ascii="Symbol" w:hAnsi="Symbol" w:cs="Symbol"/>
          <w:color w:val="231F20"/>
        </w:rPr>
        <w:t></w:t>
      </w: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rFonts w:ascii="Symbol" w:hAnsi="Symbol" w:cs="Symbol"/>
          <w:sz w:val="25"/>
          <w:szCs w:val="25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rFonts w:ascii="Symbol" w:hAnsi="Symbol" w:cs="Symbol"/>
          <w:sz w:val="25"/>
          <w:szCs w:val="25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tabs>
          <w:tab w:val="left" w:pos="2948"/>
          <w:tab w:val="left" w:pos="3806"/>
        </w:tabs>
        <w:kinsoku w:val="0"/>
        <w:overflowPunct w:val="0"/>
        <w:spacing w:before="130" w:line="176" w:lineRule="auto"/>
        <w:ind w:left="1987"/>
        <w:rPr>
          <w:color w:val="231F20"/>
        </w:rPr>
      </w:pPr>
      <w:r>
        <w:rPr>
          <w:noProof/>
        </w:rPr>
        <w:pict>
          <v:shape id="_x0000_s1735" type="#_x0000_t202" style="position:absolute;left:0;text-align:left;margin-left:258.4pt;margin-top:11.8pt;width:7.2pt;height:14pt;z-index:251571712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spacing w:val="-21"/>
          <w:u w:val="single"/>
        </w:rPr>
        <w:t xml:space="preserve"> </w:t>
      </w:r>
      <w:r w:rsidR="00F72E6F">
        <w:rPr>
          <w:color w:val="231F20"/>
          <w:u w:val="single"/>
        </w:rPr>
        <w:t>2</w:t>
      </w:r>
      <w:r w:rsidR="00F72E6F">
        <w:rPr>
          <w:color w:val="231F20"/>
        </w:rPr>
        <w:tab/>
      </w:r>
      <w:r w:rsidR="00F72E6F">
        <w:rPr>
          <w:color w:val="231F20"/>
          <w:position w:val="-13"/>
        </w:rPr>
        <w:t>+</w:t>
      </w:r>
      <w:r w:rsidR="00F72E6F">
        <w:rPr>
          <w:color w:val="231F20"/>
          <w:position w:val="-13"/>
        </w:rPr>
        <w:tab/>
      </w:r>
      <w:r w:rsidR="00F72E6F">
        <w:rPr>
          <w:color w:val="231F20"/>
          <w:u w:val="single"/>
        </w:rPr>
        <w:t xml:space="preserve"> 2</w:t>
      </w:r>
    </w:p>
    <w:p w:rsidR="001C2BD2" w:rsidRDefault="00F72E6F">
      <w:pPr>
        <w:pStyle w:val="BodyText"/>
        <w:tabs>
          <w:tab w:val="left" w:pos="3853"/>
        </w:tabs>
        <w:kinsoku w:val="0"/>
        <w:overflowPunct w:val="0"/>
        <w:spacing w:line="229" w:lineRule="exact"/>
        <w:ind w:left="2033"/>
        <w:rPr>
          <w:color w:val="231F20"/>
        </w:rPr>
      </w:pPr>
      <w:r>
        <w:rPr>
          <w:color w:val="231F20"/>
        </w:rPr>
        <w:t>4</w:t>
      </w:r>
      <w:r>
        <w:rPr>
          <w:color w:val="231F20"/>
        </w:rPr>
        <w:tab/>
        <w:t>4</w:t>
      </w:r>
    </w:p>
    <w:p w:rsidR="001C2BD2" w:rsidRDefault="00F72E6F">
      <w:pPr>
        <w:pStyle w:val="BodyText"/>
        <w:kinsoku w:val="0"/>
        <w:overflowPunct w:val="0"/>
        <w:spacing w:before="238"/>
        <w:ind w:left="1171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= ……</w:t>
      </w:r>
    </w:p>
    <w:p w:rsidR="001C2BD2" w:rsidRDefault="001C2BD2">
      <w:pPr>
        <w:pStyle w:val="BodyText"/>
        <w:kinsoku w:val="0"/>
        <w:overflowPunct w:val="0"/>
        <w:spacing w:before="238"/>
        <w:ind w:left="1171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313" w:space="40"/>
            <w:col w:w="6557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736" style="position:absolute;left:0;text-align:left;margin-left:297.3pt;margin-top:-61.3pt;width:25.55pt;height:39.7pt;z-index:251572736;mso-position-horizontal-relative:page" coordorigin="5946,-1226" coordsize="511,794" o:allowincell="f">
            <v:shape id="_x0000_s1737" style="position:absolute;left:6041;top:-840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738" style="position:absolute;left:5951;top:-1221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739" style="position:absolute;left:0;text-align:left;margin-left:51.25pt;margin-top:2.9pt;width:16.55pt;height:16.55pt;z-index:251573760;mso-position-horizontal-relative:page" coordorigin="1025,58" coordsize="331,331" o:allowincell="f">
            <v:shape id="_x0000_s1740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741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Utiliza </w:t>
      </w:r>
      <w:r w:rsidR="00F72E6F">
        <w:rPr>
          <w:color w:val="231F20"/>
        </w:rPr>
        <w:t>o círculo para te ajudar a adicionares as frações.</w:t>
      </w:r>
    </w:p>
    <w:p w:rsidR="001C2BD2" w:rsidRDefault="00303933">
      <w:pPr>
        <w:pStyle w:val="BodyText"/>
        <w:kinsoku w:val="0"/>
        <w:overflowPunct w:val="0"/>
        <w:spacing w:before="44"/>
        <w:ind w:left="1417"/>
        <w:rPr>
          <w:color w:val="231F20"/>
        </w:rPr>
      </w:pPr>
      <w:r>
        <w:rPr>
          <w:noProof/>
        </w:rPr>
        <w:pict>
          <v:group id="_x0000_s1742" style="position:absolute;left:0;text-align:left;margin-left:146.45pt;margin-top:33.65pt;width:25.55pt;height:39.7pt;z-index:251574784;mso-position-horizontal-relative:page" coordorigin="2929,673" coordsize="511,794" o:allowincell="f">
            <v:shape id="_x0000_s1743" style="position:absolute;left:3024;top:1059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744" style="position:absolute;left:2934;top:678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745" style="position:absolute;left:0;text-align:left;margin-left:185.35pt;margin-top:21.85pt;width:67.35pt;height:67.35pt;z-index:251575808;mso-position-horizontal-relative:page" coordorigin="3707,437" coordsize="1347,1347" o:allowincell="f">
            <v:shape id="_x0000_s1746" style="position:absolute;left:3909;top:444;width:472;height:667;mso-position-horizontal-relative:page;mso-position-vertical-relative:text" coordsize="472,667" o:allowincell="f" path="m471,l393,4,318,17,246,38,178,67r-65,36l54,146,,195,471,666,471,xe" fillcolor="#fff200" stroked="f">
              <v:path arrowok="t"/>
            </v:shape>
            <v:shape id="_x0000_s1747" style="position:absolute;left:3909;top:444;width:472;height:667;mso-position-horizontal-relative:page;mso-position-vertical-relative:text" coordsize="472,667" o:allowincell="f" path="m471,l393,4,318,17,246,38,178,67r-65,36l54,146,,195,471,666,471,xe" filled="f" strokecolor="#636466" strokeweight=".24869mm">
              <v:path arrowok="t"/>
            </v:shape>
            <v:shape id="_x0000_s1748" style="position:absolute;left:3714;top:639;width:667;height:472;mso-position-horizontal-relative:page;mso-position-vertical-relative:text" coordsize="667,472" o:allowincell="f" path="m195,l146,54r-43,59l67,178,38,246,17,318,4,393,,471r666,l195,xe" stroked="f">
              <v:path arrowok="t"/>
            </v:shape>
            <v:shape id="_x0000_s1749" style="position:absolute;left:3714;top:639;width:667;height:472;mso-position-horizontal-relative:page;mso-position-vertical-relative:text" coordsize="667,472" o:allowincell="f" path="m195,l146,54r-43,59l67,178,38,246,17,318,4,393,,471r666,l195,xe" filled="f" strokecolor="#636466" strokeweight=".24869mm">
              <v:path arrowok="t"/>
            </v:shape>
            <v:shape id="_x0000_s1750" style="position:absolute;left:4380;top:639;width:667;height:472;mso-position-horizontal-relative:page;mso-position-vertical-relative:text" coordsize="667,472" o:allowincell="f" path="m666,471r-5,-78l648,318,627,246,598,178,562,113,519,54,471,,,471r666,xe" filled="f" strokecolor="#636466" strokeweight=".24869mm">
              <v:path arrowok="t"/>
            </v:shape>
            <v:shape id="_x0000_s1751" style="position:absolute;left:4380;top:444;width:472;height:667;mso-position-horizontal-relative:page;mso-position-vertical-relative:text" coordsize="472,667" o:allowincell="f" path="m,l,666,471,195,416,146,357,103,292,67,224,38,152,17,77,4,,xe" stroked="f">
              <v:path arrowok="t"/>
            </v:shape>
            <v:shape id="_x0000_s1752" style="position:absolute;left:4380;top:444;width:472;height:667;mso-position-horizontal-relative:page;mso-position-vertical-relative:text" coordsize="472,667" o:allowincell="f" path="m471,195l416,146,357,103,292,67,224,38,152,17,77,4,,,,666,471,195xe" filled="f" strokecolor="#636466" strokeweight=".24869mm">
              <v:path arrowok="t"/>
            </v:shape>
            <v:shape id="_x0000_s1753" style="position:absolute;left:4380;top:1110;width:667;height:472;mso-position-horizontal-relative:page;mso-position-vertical-relative:text" coordsize="667,472" o:allowincell="f" path="m,l471,471r48,-55l562,357r36,-65l627,224r21,-72l661,77,666,,,xe" filled="f" strokecolor="#636466" strokeweight=".24869mm">
              <v:path arrowok="t"/>
            </v:shape>
            <v:shape id="_x0000_s1754" style="position:absolute;left:4380;top:1110;width:472;height:667;mso-position-horizontal-relative:page;mso-position-vertical-relative:text" coordsize="472,667" o:allowincell="f" path="m,l,666r77,-5l152,648r72,-21l292,598r65,-36l416,519r55,-48l,xe" stroked="f">
              <v:path arrowok="t"/>
            </v:shape>
            <v:shape id="_x0000_s1755" style="position:absolute;left:4380;top:1110;width:472;height:667;mso-position-horizontal-relative:page;mso-position-vertical-relative:text" coordsize="472,667" o:allowincell="f" path="m,666r77,-5l152,648r72,-21l292,598r65,-36l416,519r55,-48l,,,666xe" filled="f" strokecolor="#636466" strokeweight=".24869mm">
              <v:path arrowok="t"/>
            </v:shape>
            <v:shape id="_x0000_s1756" style="position:absolute;left:3714;top:1110;width:667;height:472;mso-position-horizontal-relative:page;mso-position-vertical-relative:text" coordsize="667,472" o:allowincell="f" path="m,l4,77r13,75l38,224r29,68l103,357r43,59l195,471,666,,,xe" filled="f" strokecolor="#636466" strokeweight=".24869mm">
              <v:path arrowok="t"/>
            </v:shape>
            <v:shape id="_x0000_s1757" style="position:absolute;left:3909;top:1110;width:472;height:667;mso-position-horizontal-relative:page;mso-position-vertical-relative:text" coordsize="472,667" o:allowincell="f" path="m471,l,471r54,48l113,562r65,36l246,627r72,21l393,661r78,5l471,xe" stroked="f">
              <v:path arrowok="t"/>
            </v:shape>
            <v:shape id="_x0000_s1758" style="position:absolute;left:3909;top:1110;width:472;height:667;mso-position-horizontal-relative:page;mso-position-vertical-relative:text" coordsize="472,667" o:allowincell="f" path="m,471r54,48l113,562r65,36l246,627r72,21l393,661r78,5l471,,,471xe" filled="f" strokecolor="#636466" strokeweight=".24869mm">
              <v:path arrowok="t"/>
            </v:shape>
            <w10:wrap anchorx="page"/>
          </v:group>
        </w:pict>
      </w:r>
      <w:r>
        <w:rPr>
          <w:noProof/>
        </w:rPr>
        <w:pict>
          <v:group id="_x0000_s1759" style="position:absolute;left:0;text-align:left;margin-left:384.9pt;margin-top:33.65pt;width:25.55pt;height:39.7pt;z-index:251576832;mso-position-horizontal-relative:page" coordorigin="7698,673" coordsize="511,794" o:allowincell="f">
            <v:shape id="_x0000_s1760" style="position:absolute;left:7793;top:1059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761" style="position:absolute;left:7703;top:678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762" style="position:absolute;left:0;text-align:left;margin-left:448.2pt;margin-top:21.85pt;width:67.35pt;height:67.35pt;z-index:251577856;mso-position-horizontal-relative:page" coordorigin="8964,437" coordsize="1347,1347" o:allowincell="f">
            <v:shape id="_x0000_s1763" style="position:absolute;left:8971;top:777;width:667;height:667;mso-position-horizontal-relative:page;mso-position-vertical-relative:text" coordsize="667,667" o:allowincell="f" path="m89,l51,76,23,157,5,243,,333r5,89l23,508r28,81l89,666,666,333,89,xe" fillcolor="#fff200" stroked="f">
              <v:path arrowok="t"/>
            </v:shape>
            <v:shape id="_x0000_s1764" style="position:absolute;left:8971;top:777;width:667;height:667;mso-position-horizontal-relative:page;mso-position-vertical-relative:text" coordsize="667,667" o:allowincell="f" path="m89,l51,76,23,157,5,243,,333r5,89l23,508r28,81l89,666,666,333,89,xe" filled="f" strokecolor="#636466" strokeweight=".24869mm">
              <v:path arrowok="t"/>
            </v:shape>
            <v:shape id="_x0000_s1765" style="position:absolute;left:9060;top:444;width:577;height:667;mso-position-horizontal-relative:page;mso-position-vertical-relative:text" coordsize="577,667" o:allowincell="f" path="m576,l495,4,417,19,343,42,272,73r-66,39l145,158,90,210,42,269,,333,576,666,576,xe" fillcolor="#fff200" stroked="f">
              <v:path arrowok="t"/>
            </v:shape>
            <v:shape id="_x0000_s1766" style="position:absolute;left:9060;top:444;width:577;height:667;mso-position-horizontal-relative:page;mso-position-vertical-relative:text" coordsize="577,667" o:allowincell="f" path="m576,l495,4,417,19,343,42,272,73r-66,39l145,158,90,210,42,269,,333,576,666,576,xe" filled="f" strokecolor="#636466" strokeweight=".24869mm">
              <v:path arrowok="t"/>
            </v:shape>
            <v:shape id="_x0000_s1767" style="position:absolute;left:9637;top:444;width:577;height:667;mso-position-horizontal-relative:page;mso-position-vertical-relative:text" coordsize="577,667" o:allowincell="f" path="m,l,666,576,333,534,269,486,210,430,158,370,112,304,73,233,42,158,19,80,4,,xe" fillcolor="#fff200" stroked="f">
              <v:path arrowok="t"/>
            </v:shape>
            <v:shape id="_x0000_s1768" style="position:absolute;left:9637;top:444;width:577;height:667;mso-position-horizontal-relative:page;mso-position-vertical-relative:text" coordsize="577,667" o:allowincell="f" path="m576,333l534,269,486,210,430,158,370,112,304,73,233,42,158,19,80,4,,,,666,576,333xe" filled="f" strokecolor="#636466" strokeweight=".24869mm">
              <v:path arrowok="t"/>
            </v:shape>
            <v:shape id="_x0000_s1769" style="position:absolute;left:9637;top:777;width:667;height:667;mso-position-horizontal-relative:page;mso-position-vertical-relative:text" coordsize="667,667" o:allowincell="f" path="m576,l,333,576,666r38,-77l642,508r18,-86l666,333r-6,-90l642,157,614,76,576,xe" stroked="f">
              <v:path arrowok="t"/>
            </v:shape>
            <v:shape id="_x0000_s1770" style="position:absolute;left:9637;top:777;width:667;height:667;mso-position-horizontal-relative:page;mso-position-vertical-relative:text" coordsize="667,667" o:allowincell="f" path="m576,l,333,576,666r38,-77l642,508r18,-86l666,333r-6,-90l642,157,614,76,576,xe" filled="f" strokecolor="#636466" strokeweight=".24869mm">
              <v:path arrowok="t"/>
            </v:shape>
            <v:shape id="_x0000_s1771" style="position:absolute;left:9060;top:1110;width:577;height:667;mso-position-horizontal-relative:page;mso-position-vertical-relative:text" coordsize="577,667" o:allowincell="f" path="m576,l,333r42,63l90,455r55,52l206,553r66,39l343,624r74,23l495,661r81,5l576,xe" stroked="f">
              <v:path arrowok="t"/>
            </v:shape>
            <v:shape id="_x0000_s1772" style="position:absolute;left:9060;top:1110;width:577;height:667;mso-position-horizontal-relative:page;mso-position-vertical-relative:text" coordsize="577,667" o:allowincell="f" path="m,333r42,63l90,455r55,52l206,553r66,39l343,624r74,23l495,661r81,5l576,,,333xe" filled="f" strokecolor="#636466" strokeweight=".24869mm">
              <v:path arrowok="t"/>
            </v:shape>
            <v:shape id="_x0000_s1773" style="position:absolute;left:9637;top:1110;width:577;height:667;mso-position-horizontal-relative:page;mso-position-vertical-relative:text" coordsize="577,667" o:allowincell="f" path="m,l,666r80,-5l158,647r75,-23l304,592r66,-39l430,507r55,-52l534,396r42,-63l,xe" stroked="f">
              <v:path arrowok="t"/>
            </v:shape>
            <v:shape id="_x0000_s1774" style="position:absolute;left:9637;top:1110;width:577;height:667;mso-position-horizontal-relative:page;mso-position-vertical-relative:text" coordsize="577,667" o:allowincell="f" path="m,666r80,-5l158,647r75,-23l304,592r66,-39l430,507r55,-52l534,396r42,-63l,,,666xe" filled="f" strokecolor="#636466" strokeweight=".24869mm">
              <v:path arrowok="t"/>
            </v:shape>
            <w10:wrap anchorx="page"/>
          </v:group>
        </w:pict>
      </w:r>
      <w:r>
        <w:rPr>
          <w:noProof/>
        </w:rPr>
        <w:pict>
          <v:shape id="_x0000_s1775" type="#_x0000_t202" style="position:absolute;left:0;text-align:left;margin-left:374.35pt;margin-top:44.65pt;width:7.2pt;height:14pt;z-index:251578880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b/>
          <w:bCs/>
          <w:color w:val="231F20"/>
        </w:rPr>
        <w:t xml:space="preserve">Repara </w:t>
      </w:r>
      <w:r w:rsidR="00F72E6F">
        <w:rPr>
          <w:color w:val="231F20"/>
        </w:rPr>
        <w:t>que a primeira fração de cada operação já está pintada.</w:t>
      </w:r>
    </w:p>
    <w:p w:rsidR="001C2BD2" w:rsidRDefault="001C2BD2">
      <w:pPr>
        <w:pStyle w:val="BodyText"/>
        <w:kinsoku w:val="0"/>
        <w:overflowPunct w:val="0"/>
        <w:spacing w:before="4"/>
        <w:rPr>
          <w:sz w:val="29"/>
          <w:szCs w:val="29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9"/>
          <w:szCs w:val="29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tabs>
          <w:tab w:val="left" w:pos="1968"/>
        </w:tabs>
        <w:kinsoku w:val="0"/>
        <w:overflowPunct w:val="0"/>
        <w:spacing w:before="127" w:line="182" w:lineRule="auto"/>
        <w:ind w:left="1463" w:hanging="47"/>
        <w:jc w:val="right"/>
        <w:rPr>
          <w:color w:val="231F20"/>
          <w:spacing w:val="-20"/>
        </w:rPr>
      </w:pP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1</w:t>
      </w:r>
      <w:r>
        <w:rPr>
          <w:color w:val="231F20"/>
          <w:spacing w:val="47"/>
        </w:rPr>
        <w:t xml:space="preserve"> </w:t>
      </w:r>
      <w:r>
        <w:rPr>
          <w:color w:val="231F20"/>
          <w:position w:val="-13"/>
        </w:rPr>
        <w:t>+</w:t>
      </w:r>
      <w:r>
        <w:rPr>
          <w:color w:val="231F20"/>
          <w:spacing w:val="48"/>
          <w:u w:val="single"/>
        </w:rPr>
        <w:t xml:space="preserve"> </w:t>
      </w:r>
      <w:r>
        <w:rPr>
          <w:color w:val="231F20"/>
          <w:spacing w:val="-16"/>
          <w:u w:val="single"/>
        </w:rPr>
        <w:t>2</w:t>
      </w:r>
      <w:r>
        <w:rPr>
          <w:color w:val="231F20"/>
          <w:w w:val="99"/>
        </w:rPr>
        <w:t xml:space="preserve"> </w:t>
      </w:r>
      <w:r>
        <w:rPr>
          <w:color w:val="231F20"/>
        </w:rPr>
        <w:t>8</w:t>
      </w:r>
      <w:r>
        <w:rPr>
          <w:color w:val="231F20"/>
        </w:rPr>
        <w:tab/>
      </w:r>
      <w:r>
        <w:rPr>
          <w:color w:val="231F20"/>
          <w:spacing w:val="-20"/>
        </w:rPr>
        <w:t>8</w:t>
      </w:r>
    </w:p>
    <w:p w:rsidR="001C2BD2" w:rsidRDefault="00F72E6F">
      <w:pPr>
        <w:pStyle w:val="BodyText"/>
        <w:kinsoku w:val="0"/>
        <w:overflowPunct w:val="0"/>
        <w:spacing w:before="129" w:line="176" w:lineRule="auto"/>
        <w:ind w:left="7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4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33"/>
        <w:jc w:val="center"/>
        <w:rPr>
          <w:color w:val="231F20"/>
          <w:w w:val="99"/>
        </w:rPr>
      </w:pPr>
      <w:r>
        <w:rPr>
          <w:noProof/>
        </w:rPr>
        <w:pict>
          <v:shape id="_x0000_s1776" type="#_x0000_t202" style="position:absolute;left:0;text-align:left;margin-left:135.95pt;margin-top:-11.3pt;width:7.2pt;height:14pt;z-index:251579904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99"/>
        </w:rPr>
        <w:t>8</w:t>
      </w:r>
    </w:p>
    <w:p w:rsidR="001C2BD2" w:rsidRDefault="00F72E6F">
      <w:pPr>
        <w:pStyle w:val="BodyText"/>
        <w:tabs>
          <w:tab w:val="left" w:pos="1968"/>
        </w:tabs>
        <w:kinsoku w:val="0"/>
        <w:overflowPunct w:val="0"/>
        <w:spacing w:before="127" w:line="182" w:lineRule="auto"/>
        <w:ind w:left="1463" w:right="4529" w:hanging="47"/>
        <w:rPr>
          <w:color w:val="231F20"/>
          <w:spacing w:val="-18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3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</w:t>
      </w:r>
      <w:r>
        <w:rPr>
          <w:color w:val="231F20"/>
          <w:spacing w:val="-14"/>
          <w:u w:val="single"/>
        </w:rPr>
        <w:t>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6</w:t>
      </w:r>
      <w:r>
        <w:rPr>
          <w:color w:val="231F20"/>
        </w:rPr>
        <w:tab/>
      </w:r>
      <w:r>
        <w:rPr>
          <w:color w:val="231F20"/>
          <w:spacing w:val="-18"/>
        </w:rPr>
        <w:t>6</w:t>
      </w:r>
    </w:p>
    <w:p w:rsidR="001C2BD2" w:rsidRDefault="001C2BD2">
      <w:pPr>
        <w:pStyle w:val="BodyText"/>
        <w:tabs>
          <w:tab w:val="left" w:pos="1968"/>
        </w:tabs>
        <w:kinsoku w:val="0"/>
        <w:overflowPunct w:val="0"/>
        <w:spacing w:before="127" w:line="182" w:lineRule="auto"/>
        <w:ind w:left="1463" w:right="4529" w:hanging="47"/>
        <w:rPr>
          <w:color w:val="231F20"/>
          <w:spacing w:val="-18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2102" w:space="40"/>
            <w:col w:w="762" w:space="2368"/>
            <w:col w:w="6638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309" w:line="108" w:lineRule="auto"/>
        <w:ind w:left="1417"/>
        <w:rPr>
          <w:color w:val="231F20"/>
          <w:position w:val="-13"/>
        </w:rPr>
      </w:pPr>
      <w:r>
        <w:rPr>
          <w:color w:val="231F20"/>
          <w:u w:val="single"/>
        </w:rPr>
        <w:t xml:space="preserve">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5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</w:p>
    <w:p w:rsidR="001C2BD2" w:rsidRDefault="00F72E6F">
      <w:pPr>
        <w:pStyle w:val="BodyText"/>
        <w:kinsoku w:val="0"/>
        <w:overflowPunct w:val="0"/>
        <w:spacing w:before="309" w:line="108" w:lineRule="auto"/>
        <w:jc w:val="right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4</w:t>
      </w:r>
    </w:p>
    <w:p w:rsidR="001C2BD2" w:rsidRDefault="00F72E6F">
      <w:pPr>
        <w:pStyle w:val="BodyText"/>
        <w:kinsoku w:val="0"/>
        <w:overflowPunct w:val="0"/>
        <w:spacing w:before="309" w:line="108" w:lineRule="auto"/>
        <w:ind w:left="73"/>
        <w:rPr>
          <w:color w:val="231F20"/>
          <w:position w:val="-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</w:p>
    <w:p w:rsidR="001C2BD2" w:rsidRDefault="001C2BD2">
      <w:pPr>
        <w:pStyle w:val="BodyText"/>
        <w:kinsoku w:val="0"/>
        <w:overflowPunct w:val="0"/>
        <w:spacing w:before="309" w:line="108" w:lineRule="auto"/>
        <w:ind w:left="73"/>
        <w:rPr>
          <w:color w:val="231F20"/>
          <w:position w:val="-13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2740" w:space="2533"/>
            <w:col w:w="2102" w:space="39"/>
            <w:col w:w="4496"/>
          </w:cols>
          <w:noEndnote/>
        </w:sectPr>
      </w:pPr>
    </w:p>
    <w:p w:rsidR="001C2BD2" w:rsidRDefault="00303933">
      <w:pPr>
        <w:pStyle w:val="BodyText"/>
        <w:tabs>
          <w:tab w:val="left" w:pos="2156"/>
          <w:tab w:val="left" w:pos="6736"/>
          <w:tab w:val="left" w:pos="7240"/>
          <w:tab w:val="left" w:pos="7744"/>
        </w:tabs>
        <w:kinsoku w:val="0"/>
        <w:overflowPunct w:val="0"/>
        <w:spacing w:before="4"/>
        <w:ind w:left="1482"/>
        <w:rPr>
          <w:color w:val="231F20"/>
        </w:rPr>
      </w:pPr>
      <w:r>
        <w:rPr>
          <w:noProof/>
        </w:rPr>
        <w:pict>
          <v:group id="_x0000_s1777" style="position:absolute;left:0;text-align:left;margin-left:138.25pt;margin-top:-19.65pt;width:25.55pt;height:39.65pt;z-index:-251735552;mso-position-horizontal-relative:page" coordorigin="2765,-393" coordsize="511,793" o:allowincell="f">
            <v:shape id="_x0000_s1778" style="position:absolute;left:2860;top:-7;width:321;height:19;mso-position-horizontal-relative:page;mso-position-vertical-relative:text" coordsize="321,19" o:allowincell="f" path="m,l320,e" filled="f" strokecolor="#231f20" strokeweight=".65pt">
              <v:path arrowok="t"/>
            </v:shape>
            <v:shape id="_x0000_s1779" style="position:absolute;left:2770;top:-388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780" style="position:absolute;left:0;text-align:left;margin-left:185.35pt;margin-top:-31.45pt;width:67.35pt;height:67.3pt;z-index:-251734528;mso-position-horizontal-relative:page" coordorigin="3707,-629" coordsize="1347,1346" o:allowincell="f">
            <v:shape id="_x0000_s1781" style="position:absolute;left:3989;top:-622;width:392;height:666;mso-position-horizontal-relative:page;mso-position-vertical-relative:text" coordsize="392,666" o:allowincell="f" path="m391,l305,5,222,21,143,47,68,83,,127,391,666,391,xe" filled="f" strokecolor="#636466" strokeweight=".24869mm">
              <v:path arrowok="t"/>
            </v:shape>
            <v:shape id="_x0000_s1782" style="position:absolute;left:4380;top:-622;width:392;height:666;mso-position-horizontal-relative:page;mso-position-vertical-relative:text" coordsize="392,666" o:allowincell="f" path="m391,127l322,83,248,47,169,21,86,5,,,,666,391,127xe" filled="f" strokecolor="#636466" strokeweight=".24869mm">
              <v:path arrowok="t"/>
            </v:shape>
            <v:shape id="_x0000_s1783" style="position:absolute;left:3747;top:-495;width:634;height:538;mso-position-horizontal-relative:page;mso-position-vertical-relative:text" coordsize="634,538" o:allowincell="f" path="m242,l177,53r-57,60l71,180,31,254,,332,633,538,242,xe" stroked="f">
              <v:path arrowok="t"/>
            </v:shape>
            <v:shape id="_x0000_s1784" style="position:absolute;left:3747;top:-495;width:634;height:538;mso-position-horizontal-relative:page;mso-position-vertical-relative:text" coordsize="634,538" o:allowincell="f" path="m242,l177,53r-57,60l71,180,31,254,,332,633,538,242,xe" filled="f" strokecolor="#636466" strokeweight=".24869mm">
              <v:path arrowok="t"/>
            </v:shape>
            <v:shape id="_x0000_s1785" style="position:absolute;left:4380;top:-162;width:667;height:411;mso-position-horizontal-relative:page;mso-position-vertical-relative:text" coordsize="667,411" o:allowincell="f" path="m633,l,205,633,411r14,-49l657,311r7,-52l666,205r-2,-53l657,100,647,49,633,xe" stroked="f">
              <v:path arrowok="t"/>
            </v:shape>
            <v:shape id="_x0000_s1786" style="position:absolute;left:4380;top:-162;width:667;height:411;mso-position-horizontal-relative:page;mso-position-vertical-relative:text" coordsize="667,411" o:allowincell="f" path="m633,411r14,-49l657,311r7,-52l666,205r-2,-53l657,100,647,49,633,,,205,633,411xe" filled="f" strokecolor="#636466" strokeweight=".24869mm">
              <v:path arrowok="t"/>
            </v:shape>
            <v:shape id="_x0000_s1787" style="position:absolute;left:4380;top:-495;width:634;height:538;mso-position-horizontal-relative:page;mso-position-vertical-relative:text" coordsize="634,538" o:allowincell="f" path="m391,l,538,633,332,602,254,561,180,512,113,455,53,391,xe" stroked="f">
              <v:path arrowok="t"/>
            </v:shape>
            <v:shape id="_x0000_s1788" style="position:absolute;left:4380;top:-495;width:634;height:538;mso-position-horizontal-relative:page;mso-position-vertical-relative:text" coordsize="634,538" o:allowincell="f" path="m633,332l602,254,561,180,512,113,455,53,391,,,538,633,332xe" filled="f" strokecolor="#636466" strokeweight=".24869mm">
              <v:path arrowok="t"/>
            </v:shape>
            <v:shape id="_x0000_s1789" style="position:absolute;left:4380;top:43;width:392;height:667;mso-position-horizontal-relative:page;mso-position-vertical-relative:text" coordsize="392,667" o:allowincell="f" path="m,l,666r86,-6l169,644r79,-26l322,582r69,-44l,xe" fillcolor="#fff200" stroked="f">
              <v:path arrowok="t"/>
            </v:shape>
            <v:shape id="_x0000_s1790" style="position:absolute;left:4380;top:43;width:392;height:667;mso-position-horizontal-relative:page;mso-position-vertical-relative:text" coordsize="392,667" o:allowincell="f" path="m,666r86,-6l169,644r79,-26l322,582r69,-44l,,,666xe" filled="f" strokecolor="#636466" strokeweight=".24869mm">
              <v:path arrowok="t"/>
            </v:shape>
            <v:shape id="_x0000_s1791" style="position:absolute;left:4380;top:43;width:634;height:539;mso-position-horizontal-relative:page;mso-position-vertical-relative:text" coordsize="634,539" o:allowincell="f" path="m,l391,538r64,-53l512,425r49,-68l602,284r31,-79l,xe" fillcolor="#fff200" stroked="f">
              <v:path arrowok="t"/>
            </v:shape>
            <v:shape id="_x0000_s1792" style="position:absolute;left:4380;top:43;width:634;height:539;mso-position-horizontal-relative:page;mso-position-vertical-relative:text" coordsize="634,539" o:allowincell="f" path="m633,205l,,391,538r64,-53l512,425r49,-68l602,284r31,-79xe" filled="f" strokecolor="#636466" strokeweight=".24869mm">
              <v:path arrowok="t"/>
            </v:shape>
            <v:shape id="_x0000_s1793" style="position:absolute;left:3714;top:-162;width:667;height:411;mso-position-horizontal-relative:page;mso-position-vertical-relative:text" coordsize="667,411" o:allowincell="f" path="m32,l18,49,8,100,2,152,,205r2,54l8,311r10,51l32,411,666,205,32,xe" stroked="f">
              <v:path arrowok="t"/>
            </v:shape>
            <v:shape id="_x0000_s1794" style="position:absolute;left:3714;top:-162;width:667;height:411;mso-position-horizontal-relative:page;mso-position-vertical-relative:text" coordsize="667,411" o:allowincell="f" path="m32,l18,49,8,100,2,152,,205r2,54l8,311r10,51l32,411,666,205,32,xe" filled="f" strokecolor="#636466" strokeweight=".24869mm">
              <v:path arrowok="t"/>
            </v:shape>
            <v:shape id="_x0000_s1795" style="position:absolute;left:3989;top:43;width:392;height:667;mso-position-horizontal-relative:page;mso-position-vertical-relative:text" coordsize="392,667" o:allowincell="f" path="m391,l,538r68,44l143,618r79,26l305,660r86,6l391,xe" stroked="f">
              <v:path arrowok="t"/>
            </v:shape>
            <v:shape id="_x0000_s1796" style="position:absolute;left:3989;top:43;width:392;height:667;mso-position-horizontal-relative:page;mso-position-vertical-relative:text" coordsize="392,667" o:allowincell="f" path="m,538r68,44l143,618r79,26l305,660r86,6l391,,,538xe" filled="f" strokecolor="#636466" strokeweight=".24869mm">
              <v:path arrowok="t"/>
            </v:shape>
            <v:shape id="_x0000_s1797" style="position:absolute;left:3747;top:43;width:634;height:539;mso-position-horizontal-relative:page;mso-position-vertical-relative:text" coordsize="634,539" o:allowincell="f" path="m633,l,205r31,79l71,357r49,68l177,485r65,53l633,xe" stroked="f">
              <v:path arrowok="t"/>
            </v:shape>
            <v:shape id="_x0000_s1798" style="position:absolute;left:3747;top:43;width:634;height:539;mso-position-horizontal-relative:page;mso-position-vertical-relative:text" coordsize="634,539" o:allowincell="f" path="m,205r31,79l71,357r49,68l177,485r65,53l633,,,205xe" filled="f" strokecolor="#636466" strokeweight=".24869mm">
              <v:path arrowok="t"/>
            </v:shape>
            <w10:wrap anchorx="page"/>
          </v:group>
        </w:pict>
      </w:r>
      <w:r>
        <w:rPr>
          <w:noProof/>
        </w:rPr>
        <w:pict>
          <v:group id="_x0000_s1799" style="position:absolute;left:0;text-align:left;margin-left:410.1pt;margin-top:-19.65pt;width:25.55pt;height:39.65pt;z-index:251582976;mso-position-horizontal-relative:page" coordorigin="8202,-393" coordsize="511,793" o:allowincell="f">
            <v:shape id="_x0000_s1800" style="position:absolute;left:8297;top:-7;width:321;height:19;mso-position-horizontal-relative:page;mso-position-vertical-relative:text" coordsize="321,19" o:allowincell="f" path="m,l320,e" filled="f" strokecolor="#231f20" strokeweight=".65pt">
              <v:path arrowok="t"/>
            </v:shape>
            <v:shape id="_x0000_s1801" style="position:absolute;left:8207;top:-388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802" style="position:absolute;left:0;text-align:left;margin-left:448.2pt;margin-top:-31.45pt;width:67.35pt;height:67.3pt;z-index:251584000;mso-position-horizontal-relative:page" coordorigin="8964,-629" coordsize="1347,1346" o:allowincell="f">
            <v:shape id="_x0000_s1803" style="position:absolute;left:8971;top:-72;width:667;height:448;mso-position-horizontal-relative:page;mso-position-vertical-relative:text" coordsize="667,448" o:allowincell="f" path="m10,l5,28,2,57,,86r,29l5,205r18,85l51,372r38,76l666,115,10,xe" filled="f" strokecolor="#636466" strokeweight=".24869mm">
              <v:path arrowok="t"/>
            </v:shape>
            <v:shape id="_x0000_s1804" style="position:absolute;left:9637;top:-466;width:656;height:510;mso-position-horizontal-relative:page;mso-position-vertical-relative:text" coordsize="656,510" o:allowincell="f" path="m655,394l637,317,610,244,575,175,533,111,483,52,428,,,510,655,394xe" filled="f" strokecolor="#636466" strokeweight=".24869mm">
              <v:path arrowok="t"/>
            </v:shape>
            <v:shape id="_x0000_s1805" style="position:absolute;left:9209;top:-622;width:429;height:666;mso-position-horizontal-relative:page;mso-position-vertical-relative:text" coordsize="429,666" o:allowincell="f" path="m428,l347,4,270,18,196,41,126,72,60,110,,155,428,666,428,xe" fillcolor="#fff200" stroked="f">
              <v:path arrowok="t"/>
            </v:shape>
            <v:shape id="_x0000_s1806" style="position:absolute;left:9209;top:-622;width:429;height:666;mso-position-horizontal-relative:page;mso-position-vertical-relative:text" coordsize="429,666" o:allowincell="f" path="m428,l347,4,270,18,196,41,126,72,60,110,,155,428,666,428,xe" filled="f" strokecolor="#636466" strokeweight=".24869mm">
              <v:path arrowok="t"/>
            </v:shape>
            <v:shape id="_x0000_s1807" style="position:absolute;left:8981;top:-466;width:656;height:510;mso-position-horizontal-relative:page;mso-position-vertical-relative:text" coordsize="656,510" o:allowincell="f" path="m227,l172,52r-50,59l80,175,45,244,18,317,,394,655,510,227,xe" stroked="f">
              <v:path arrowok="t"/>
            </v:shape>
            <v:shape id="_x0000_s1808" style="position:absolute;left:8981;top:-466;width:656;height:510;mso-position-horizontal-relative:page;mso-position-vertical-relative:text" coordsize="656,510" o:allowincell="f" path="m227,l172,52r-50,59l80,175,45,244,18,317,,394,655,510,227,xe" filled="f" strokecolor="#636466" strokeweight=".24869mm">
              <v:path arrowok="t"/>
            </v:shape>
            <v:shape id="_x0000_s1809" style="position:absolute;left:9060;top:43;width:577;height:627;mso-position-horizontal-relative:page;mso-position-vertical-relative:text" coordsize="577,627" o:allowincell="f" path="m576,l,333r42,64l92,456r56,53l210,556r67,39l348,626,576,xe" stroked="f">
              <v:path arrowok="t"/>
            </v:shape>
            <v:shape id="_x0000_s1810" style="position:absolute;left:9060;top:43;width:577;height:627;mso-position-horizontal-relative:page;mso-position-vertical-relative:text" coordsize="577,627" o:allowincell="f" path="m,333r42,64l92,456r56,53l210,556r67,39l348,626,576,,,333xe" filled="f" strokecolor="#636466" strokeweight=".24869mm">
              <v:path arrowok="t"/>
            </v:shape>
            <v:shape id="_x0000_s1811" style="position:absolute;left:9637;top:-72;width:667;height:448;mso-position-horizontal-relative:page;mso-position-vertical-relative:text" coordsize="667,448" o:allowincell="f" path="m655,l,115,576,448r38,-76l642,290r18,-85l666,115,665,86,663,57,660,28,655,xe" stroked="f">
              <v:path arrowok="t"/>
            </v:shape>
            <v:shape id="_x0000_s1812" style="position:absolute;left:9637;top:-72;width:667;height:448;mso-position-horizontal-relative:page;mso-position-vertical-relative:text" coordsize="667,448" o:allowincell="f" path="m655,l,115,576,448r38,-76l642,290r18,-85l666,115,665,86,663,57,660,28,655,xe" filled="f" strokecolor="#636466" strokeweight=".24869mm">
              <v:path arrowok="t"/>
            </v:shape>
            <v:shape id="_x0000_s1813" style="position:absolute;left:9637;top:43;width:577;height:627;mso-position-horizontal-relative:page;mso-position-vertical-relative:text" coordsize="577,627" o:allowincell="f" path="m,l227,626r72,-31l366,556r62,-47l484,456r50,-59l576,333,,xe" stroked="f">
              <v:path arrowok="t"/>
            </v:shape>
            <v:shape id="_x0000_s1814" style="position:absolute;left:9637;top:43;width:577;height:627;mso-position-horizontal-relative:page;mso-position-vertical-relative:text" coordsize="577,627" o:allowincell="f" path="m227,626r72,-31l366,556r62,-47l484,456r50,-59l576,333,,,227,626xe" filled="f" strokecolor="#636466" strokeweight=".24869mm">
              <v:path arrowok="t"/>
            </v:shape>
            <v:shape id="_x0000_s1815" style="position:absolute;left:9409;top:43;width:456;height:667;mso-position-horizontal-relative:page;mso-position-vertical-relative:text" coordsize="456,667" o:allowincell="f" path="m227,l,626r54,17l110,655r58,8l227,666r60,-3l345,655r56,-12l455,626,227,xe" stroked="f">
              <v:path arrowok="t"/>
            </v:shape>
            <v:shape id="_x0000_s1816" style="position:absolute;left:9409;top:43;width:456;height:667;mso-position-horizontal-relative:page;mso-position-vertical-relative:text" coordsize="456,667" o:allowincell="f" path="m,626r54,17l110,655r58,8l227,666r60,-3l345,655r56,-12l455,626,227,,,626xe" filled="f" strokecolor="#636466" strokeweight=".24869mm">
              <v:path arrowok="t"/>
            </v:shape>
            <v:shape id="_x0000_s1817" style="position:absolute;left:9637;top:-622;width:429;height:666;mso-position-horizontal-relative:page;mso-position-vertical-relative:text" coordsize="429,666" o:allowincell="f" path="m,l,666,428,155,367,110,301,72,231,41,157,18,80,4,,xe" fillcolor="#fff200" stroked="f">
              <v:path arrowok="t"/>
            </v:shape>
            <v:shape id="_x0000_s1818" style="position:absolute;left:9637;top:-622;width:429;height:666;mso-position-horizontal-relative:page;mso-position-vertical-relative:text" coordsize="429,666" o:allowincell="f" path="m428,155l367,110,301,72,231,41,157,18,80,4,,,,666,428,155xe" filled="f" strokecolor="#636466" strokeweight=".24869mm">
              <v:path arrowok="t"/>
            </v:shape>
            <w10:wrap anchorx="page"/>
          </v:group>
        </w:pict>
      </w:r>
      <w:r w:rsidR="00F72E6F">
        <w:rPr>
          <w:color w:val="231F20"/>
        </w:rPr>
        <w:t>10</w:t>
      </w:r>
      <w:r w:rsidR="00F72E6F">
        <w:rPr>
          <w:color w:val="231F20"/>
        </w:rPr>
        <w:tab/>
        <w:t>10</w:t>
      </w:r>
      <w:r w:rsidR="00F72E6F">
        <w:rPr>
          <w:color w:val="231F20"/>
        </w:rPr>
        <w:tab/>
        <w:t>9</w:t>
      </w:r>
      <w:r w:rsidR="00F72E6F">
        <w:rPr>
          <w:color w:val="231F20"/>
        </w:rPr>
        <w:tab/>
        <w:t>9</w:t>
      </w:r>
      <w:r w:rsidR="00F72E6F">
        <w:rPr>
          <w:color w:val="231F20"/>
        </w:rPr>
        <w:tab/>
        <w:t>9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1819" style="position:absolute;left:0;text-align:left;margin-left:51.25pt;margin-top:-2.5pt;width:16.55pt;height:16.5pt;z-index:251585024;mso-position-horizontal-relative:page" coordorigin="1025,-50" coordsize="331,330" o:allowincell="f">
            <v:shape id="_x0000_s1820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1821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822" style="position:absolute;left:0;text-align:left;margin-left:121.25pt;margin-top:18.05pt;width:25.55pt;height:39.7pt;z-index:251586048;mso-position-horizontal-relative:page" coordorigin="2425,361" coordsize="511,794" o:allowincell="f">
            <v:shape id="_x0000_s1823" style="position:absolute;left:2520;top:747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24" style="position:absolute;left:2430;top:366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825" style="position:absolute;left:0;text-align:left;margin-left:306.4pt;margin-top:18.05pt;width:25.55pt;height:39.7pt;z-index:251587072;mso-position-horizontal-relative:page" coordorigin="6128,361" coordsize="511,794" o:allowincell="f">
            <v:shape id="_x0000_s1826" style="position:absolute;left:6223;top:747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27" style="position:absolute;left:6133;top:366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as igualdades com as frações em falta.</w:t>
      </w:r>
    </w:p>
    <w:p w:rsidR="001C2BD2" w:rsidRDefault="001C2BD2">
      <w:pPr>
        <w:pStyle w:val="BodyText"/>
        <w:kinsoku w:val="0"/>
        <w:overflowPunct w:val="0"/>
        <w:ind w:left="1417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tabs>
          <w:tab w:val="left" w:pos="1968"/>
        </w:tabs>
        <w:kinsoku w:val="0"/>
        <w:overflowPunct w:val="0"/>
        <w:spacing w:before="196" w:line="182" w:lineRule="auto"/>
        <w:ind w:left="1463" w:right="295" w:hanging="47"/>
        <w:rPr>
          <w:color w:val="231F20"/>
          <w:spacing w:val="-18"/>
        </w:rPr>
      </w:pPr>
      <w:r>
        <w:rPr>
          <w:noProof/>
        </w:rPr>
        <w:pict>
          <v:shape id="_x0000_s1828" type="#_x0000_t202" style="position:absolute;left:0;text-align:left;margin-left:110.75pt;margin-top:15.2pt;width:7.2pt;height:14pt;z-index:251588096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spacing w:val="-21"/>
          <w:u w:val="single"/>
        </w:rPr>
        <w:t xml:space="preserve"> </w:t>
      </w:r>
      <w:r w:rsidR="00F72E6F">
        <w:rPr>
          <w:color w:val="231F20"/>
          <w:u w:val="single"/>
        </w:rPr>
        <w:t>3</w:t>
      </w:r>
      <w:r w:rsidR="00F72E6F">
        <w:rPr>
          <w:color w:val="231F20"/>
        </w:rPr>
        <w:t xml:space="preserve"> </w:t>
      </w:r>
      <w:r w:rsidR="00F72E6F">
        <w:rPr>
          <w:color w:val="231F20"/>
          <w:position w:val="-13"/>
        </w:rPr>
        <w:t>+</w:t>
      </w:r>
      <w:r w:rsidR="00F72E6F">
        <w:rPr>
          <w:color w:val="231F20"/>
          <w:u w:val="single"/>
        </w:rPr>
        <w:t xml:space="preserve"> </w:t>
      </w:r>
      <w:r w:rsidR="00F72E6F">
        <w:rPr>
          <w:color w:val="231F20"/>
          <w:spacing w:val="-14"/>
          <w:u w:val="single"/>
        </w:rPr>
        <w:t>2</w:t>
      </w:r>
      <w:r w:rsidR="00F72E6F">
        <w:rPr>
          <w:color w:val="231F20"/>
          <w:spacing w:val="-14"/>
        </w:rPr>
        <w:t xml:space="preserve"> </w:t>
      </w:r>
      <w:r w:rsidR="00F72E6F">
        <w:rPr>
          <w:color w:val="231F20"/>
        </w:rPr>
        <w:t>5</w:t>
      </w:r>
      <w:r w:rsidR="00F72E6F">
        <w:rPr>
          <w:color w:val="231F20"/>
        </w:rPr>
        <w:tab/>
      </w:r>
      <w:r w:rsidR="00F72E6F">
        <w:rPr>
          <w:color w:val="231F20"/>
          <w:spacing w:val="-18"/>
        </w:rPr>
        <w:t>5</w:t>
      </w:r>
    </w:p>
    <w:p w:rsidR="001C2BD2" w:rsidRDefault="00F72E6F">
      <w:pPr>
        <w:pStyle w:val="BodyText"/>
        <w:tabs>
          <w:tab w:val="left" w:pos="1968"/>
        </w:tabs>
        <w:kinsoku w:val="0"/>
        <w:overflowPunct w:val="0"/>
        <w:spacing w:before="196" w:line="182" w:lineRule="auto"/>
        <w:ind w:left="1463" w:hanging="47"/>
        <w:jc w:val="right"/>
        <w:rPr>
          <w:color w:val="231F20"/>
          <w:spacing w:val="-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3</w:t>
      </w:r>
      <w:r>
        <w:rPr>
          <w:color w:val="231F20"/>
          <w:spacing w:val="47"/>
        </w:rPr>
        <w:t xml:space="preserve"> </w:t>
      </w:r>
      <w:r>
        <w:rPr>
          <w:color w:val="231F20"/>
          <w:position w:val="-13"/>
        </w:rPr>
        <w:t>+</w:t>
      </w:r>
      <w:r>
        <w:rPr>
          <w:color w:val="231F20"/>
          <w:spacing w:val="48"/>
          <w:u w:val="single"/>
        </w:rPr>
        <w:t xml:space="preserve"> </w:t>
      </w:r>
      <w:r>
        <w:rPr>
          <w:color w:val="231F20"/>
          <w:spacing w:val="-16"/>
          <w:u w:val="single"/>
        </w:rPr>
        <w:t>1</w:t>
      </w:r>
      <w:r>
        <w:rPr>
          <w:color w:val="231F20"/>
          <w:w w:val="99"/>
        </w:rPr>
        <w:t xml:space="preserve"> </w:t>
      </w:r>
      <w:r>
        <w:rPr>
          <w:color w:val="231F20"/>
        </w:rPr>
        <w:t>7</w:t>
      </w:r>
      <w:r>
        <w:rPr>
          <w:color w:val="231F20"/>
        </w:rPr>
        <w:tab/>
      </w:r>
      <w:r>
        <w:rPr>
          <w:color w:val="231F20"/>
          <w:spacing w:val="-20"/>
        </w:rPr>
        <w:t>7</w:t>
      </w:r>
    </w:p>
    <w:p w:rsidR="001C2BD2" w:rsidRDefault="00F72E6F">
      <w:pPr>
        <w:pStyle w:val="BodyText"/>
        <w:kinsoku w:val="0"/>
        <w:overflowPunct w:val="0"/>
        <w:spacing w:before="199" w:line="176" w:lineRule="auto"/>
        <w:ind w:left="7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+</w:t>
      </w:r>
      <w:r>
        <w:rPr>
          <w:color w:val="231F20"/>
          <w:u w:val="single"/>
        </w:rPr>
        <w:t xml:space="preserve"> 2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33"/>
        <w:jc w:val="center"/>
        <w:rPr>
          <w:color w:val="231F20"/>
          <w:w w:val="99"/>
        </w:rPr>
      </w:pPr>
      <w:r>
        <w:rPr>
          <w:noProof/>
        </w:rPr>
        <w:pict>
          <v:shape id="_x0000_s1829" type="#_x0000_t202" style="position:absolute;left:0;text-align:left;margin-left:295.9pt;margin-top:-11.3pt;width:7.2pt;height:14pt;z-index:251589120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99"/>
        </w:rPr>
        <w:t>7</w:t>
      </w:r>
    </w:p>
    <w:p w:rsidR="001C2BD2" w:rsidRDefault="00F72E6F">
      <w:pPr>
        <w:pStyle w:val="BodyText"/>
        <w:kinsoku w:val="0"/>
        <w:overflowPunct w:val="0"/>
        <w:spacing w:before="199" w:line="176" w:lineRule="auto"/>
        <w:ind w:left="1417"/>
        <w:rPr>
          <w:color w:val="231F20"/>
          <w:position w:val="-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4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+</w:t>
      </w:r>
    </w:p>
    <w:p w:rsidR="001C2BD2" w:rsidRDefault="00F72E6F">
      <w:pPr>
        <w:pStyle w:val="BodyText"/>
        <w:kinsoku w:val="0"/>
        <w:overflowPunct w:val="0"/>
        <w:spacing w:line="229" w:lineRule="exact"/>
        <w:ind w:left="1482"/>
        <w:rPr>
          <w:color w:val="231F20"/>
        </w:rPr>
      </w:pPr>
      <w:r>
        <w:rPr>
          <w:color w:val="231F20"/>
        </w:rPr>
        <w:t>10</w:t>
      </w:r>
    </w:p>
    <w:p w:rsidR="001C2BD2" w:rsidRDefault="00F72E6F">
      <w:pPr>
        <w:pStyle w:val="BodyText"/>
        <w:kinsoku w:val="0"/>
        <w:overflowPunct w:val="0"/>
        <w:spacing w:before="199" w:line="176" w:lineRule="auto"/>
        <w:ind w:left="603"/>
        <w:rPr>
          <w:color w:val="231F20"/>
          <w:spacing w:val="6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=</w:t>
      </w:r>
      <w:r>
        <w:rPr>
          <w:color w:val="231F20"/>
          <w:spacing w:val="65"/>
          <w:u w:val="single"/>
        </w:rPr>
        <w:t xml:space="preserve"> </w:t>
      </w:r>
      <w:r>
        <w:rPr>
          <w:color w:val="231F20"/>
          <w:u w:val="single"/>
        </w:rPr>
        <w:t>6</w:t>
      </w:r>
      <w:r>
        <w:rPr>
          <w:color w:val="231F20"/>
          <w:spacing w:val="-2"/>
          <w:u w:val="single"/>
        </w:rPr>
        <w:t xml:space="preserve"> 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879"/>
        <w:rPr>
          <w:color w:val="231F20"/>
        </w:rPr>
      </w:pPr>
      <w:r>
        <w:rPr>
          <w:noProof/>
        </w:rPr>
        <w:pict>
          <v:group id="_x0000_s1830" style="position:absolute;left:0;text-align:left;margin-left:449.65pt;margin-top:-22.2pt;width:25.55pt;height:39.65pt;z-index:251590144;mso-position-horizontal-relative:page" coordorigin="8993,-444" coordsize="511,793" o:allowincell="f">
            <v:shape id="_x0000_s1831" style="position:absolute;left:9088;top:-5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32" style="position:absolute;left:8998;top:-439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231F20"/>
        </w:rPr>
        <w:t>10</w:t>
      </w:r>
    </w:p>
    <w:p w:rsidR="001C2BD2" w:rsidRDefault="001C2BD2">
      <w:pPr>
        <w:pStyle w:val="BodyText"/>
        <w:kinsoku w:val="0"/>
        <w:overflowPunct w:val="0"/>
        <w:spacing w:line="229" w:lineRule="exact"/>
        <w:ind w:left="879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5" w:space="720" w:equalWidth="0">
            <w:col w:w="2399" w:space="799"/>
            <w:col w:w="2102" w:space="40"/>
            <w:col w:w="762" w:space="800"/>
            <w:col w:w="2025" w:space="39"/>
            <w:col w:w="294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21"/>
          <w:szCs w:val="21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833" style="position:absolute;left:0;text-align:left;margin-left:0;margin-top:-231.7pt;width:595.3pt;height:218.3pt;z-index:251591168;mso-position-horizontal-relative:page" coordorigin=",-4634" coordsize="11906,4366" o:allowincell="f">
            <v:shape id="_x0000_s1834" type="#_x0000_t75" style="position:absolute;top:-4635;width:11900;height:1220;mso-position-horizontal-relative:page;mso-position-vertical-relative:text" o:allowincell="f">
              <v:imagedata r:id="rId7" o:title=""/>
            </v:shape>
            <v:shape id="_x0000_s1835" style="position:absolute;left:1020;top:-3875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836" style="position:absolute;top:12203;width:5376;height:20" coordorigin=",12203" coordsize="5376,20" o:allowincell="f">
              <v:shape id="_x0000_s1837" style="position:absolute;top:12203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838" style="position:absolute;top:12203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839" style="position:absolute;top:12203;width:1805;height:20" coordorigin=",12203" coordsize="1805,20" o:allowincell="f">
              <v:shape id="_x0000_s1840" style="position:absolute;top:12203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841" style="position:absolute;top:12203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842" style="position:absolute;left:1020;top:-3875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843" style="position:absolute;top:-3421;width:11906;height:3153;mso-position-horizontal-relative:page;mso-position-vertical-relative:text" coordsize="11906,3153" o:allowincell="f" path="m,3152r11905,l11905,,,,,3152xe" fillcolor="#dcf2fd" stroked="f">
              <v:path arrowok="t"/>
            </v:shape>
            <v:shape id="_x0000_s1844" type="#_x0000_t75" style="position:absolute;left:3884;top:-2210;width:2100;height:1540;mso-position-horizontal-relative:page;mso-position-vertical-relative:text" o:allowincell="f">
              <v:imagedata r:id="rId29" o:title=""/>
            </v:shape>
            <v:shape id="_x0000_s1845" type="#_x0000_t202" style="position:absolute;left:1134;top:-4310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Subtração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846" type="#_x0000_t202" style="position:absolute;left:1020;top:-2940;width:8611;height:606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  <w:spacing w:val="-3"/>
                      </w:rPr>
                    </w:pPr>
                    <w:r>
                      <w:rPr>
                        <w:color w:val="231F20"/>
                      </w:rPr>
                      <w:t xml:space="preserve">Para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subtrair </w:t>
                    </w:r>
                    <w:r>
                      <w:rPr>
                        <w:color w:val="231F20"/>
                      </w:rPr>
                      <w:t xml:space="preserve">frações com o mesmo </w:t>
                    </w:r>
                    <w:r>
                      <w:rPr>
                        <w:color w:val="231F20"/>
                        <w:spacing w:val="-4"/>
                      </w:rPr>
                      <w:t xml:space="preserve">denominador, </w:t>
                    </w:r>
                    <w:r>
                      <w:rPr>
                        <w:color w:val="231F20"/>
                      </w:rPr>
                      <w:t xml:space="preserve">subtraem-se os </w:t>
                    </w:r>
                    <w:r>
                      <w:rPr>
                        <w:color w:val="231F20"/>
                        <w:spacing w:val="-3"/>
                      </w:rPr>
                      <w:t>numeradores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e mantém-se o denominador.</w:t>
                    </w:r>
                  </w:p>
                </w:txbxContent>
              </v:textbox>
            </v:shape>
            <v:shape id="_x0000_s1847" type="#_x0000_t202" style="position:absolute;left:6550;top:-1712;width:1572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10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–</w:t>
                    </w: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</w:rPr>
                      <w:t>=</w:t>
                    </w:r>
                    <w:r>
                      <w:rPr>
                        <w:color w:val="231F20"/>
                        <w:u w:val="single"/>
                      </w:rPr>
                      <w:t xml:space="preserve"> 9 </w:t>
                    </w:r>
                  </w:p>
                </w:txbxContent>
              </v:textbox>
            </v:shape>
            <v:shape id="_x0000_s1848" type="#_x0000_t202" style="position:absolute;left:6587;top:-1402;width:1499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593"/>
                        <w:tab w:val="left" w:pos="1211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10</w:t>
                    </w:r>
                    <w:r>
                      <w:rPr>
                        <w:color w:val="231F20"/>
                      </w:rPr>
                      <w:tab/>
                      <w:t>10</w:t>
                    </w:r>
                    <w:r>
                      <w:rPr>
                        <w:color w:val="231F20"/>
                      </w:rPr>
                      <w:tab/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849" style="position:absolute;left:0;text-align:left;margin-left:51.25pt;margin-top:2.9pt;width:16.55pt;height:16.55pt;z-index:251592192;mso-position-horizontal-relative:page" coordorigin="1025,58" coordsize="331,331" o:allowincell="f">
            <v:shape id="_x0000_s1850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851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 exemplo e </w:t>
      </w:r>
      <w:r w:rsidR="00F72E6F">
        <w:rPr>
          <w:b/>
          <w:bCs/>
          <w:color w:val="231F20"/>
        </w:rPr>
        <w:t xml:space="preserve">subtrai </w:t>
      </w:r>
      <w:r w:rsidR="00F72E6F">
        <w:rPr>
          <w:color w:val="231F20"/>
        </w:rPr>
        <w:t>as frações.</w:t>
      </w:r>
    </w:p>
    <w:p w:rsidR="001C2BD2" w:rsidRDefault="001C2BD2">
      <w:pPr>
        <w:pStyle w:val="BodyText"/>
        <w:kinsoku w:val="0"/>
        <w:overflowPunct w:val="0"/>
        <w:spacing w:before="11"/>
        <w:rPr>
          <w:sz w:val="15"/>
          <w:szCs w:val="15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15"/>
          <w:szCs w:val="15"/>
        </w:rPr>
        <w:sectPr w:rsidR="001C2BD2">
          <w:pgSz w:w="11910" w:h="16840"/>
          <w:pgMar w:top="0" w:right="0" w:bottom="840" w:left="0" w:header="0" w:footer="653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tabs>
          <w:tab w:val="left" w:pos="2681"/>
        </w:tabs>
        <w:kinsoku w:val="0"/>
        <w:overflowPunct w:val="0"/>
        <w:spacing w:before="126" w:line="182" w:lineRule="auto"/>
        <w:ind w:left="2200" w:hanging="47"/>
        <w:jc w:val="right"/>
        <w:rPr>
          <w:color w:val="231F20"/>
          <w:spacing w:val="-20"/>
        </w:rPr>
      </w:pP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6</w:t>
      </w:r>
      <w:r>
        <w:rPr>
          <w:color w:val="231F20"/>
          <w:spacing w:val="39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spacing w:val="39"/>
          <w:u w:val="single"/>
        </w:rPr>
        <w:t xml:space="preserve"> </w:t>
      </w:r>
      <w:r>
        <w:rPr>
          <w:color w:val="231F20"/>
          <w:spacing w:val="-16"/>
          <w:u w:val="single"/>
        </w:rPr>
        <w:t>5</w:t>
      </w:r>
      <w:r>
        <w:rPr>
          <w:color w:val="231F20"/>
          <w:w w:val="99"/>
        </w:rPr>
        <w:t xml:space="preserve"> </w:t>
      </w:r>
      <w:r>
        <w:rPr>
          <w:color w:val="231F20"/>
        </w:rPr>
        <w:t>8</w:t>
      </w:r>
      <w:r>
        <w:rPr>
          <w:color w:val="231F20"/>
        </w:rPr>
        <w:tab/>
      </w:r>
      <w:r>
        <w:rPr>
          <w:color w:val="231F20"/>
          <w:spacing w:val="-20"/>
        </w:rPr>
        <w:t>8</w:t>
      </w:r>
    </w:p>
    <w:p w:rsidR="001C2BD2" w:rsidRDefault="00F72E6F">
      <w:pPr>
        <w:pStyle w:val="BodyText"/>
        <w:kinsoku w:val="0"/>
        <w:overflowPunct w:val="0"/>
        <w:spacing w:before="129" w:line="176" w:lineRule="auto"/>
        <w:ind w:left="7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=</w:t>
      </w:r>
      <w:r>
        <w:rPr>
          <w:color w:val="231F20"/>
          <w:u w:val="single"/>
        </w:rPr>
        <w:t xml:space="preserve"> 1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330"/>
        <w:rPr>
          <w:color w:val="231F20"/>
          <w:w w:val="99"/>
        </w:rPr>
      </w:pPr>
      <w:r>
        <w:rPr>
          <w:noProof/>
        </w:rPr>
        <w:pict>
          <v:group id="_x0000_s1852" style="position:absolute;left:0;text-align:left;margin-left:287.3pt;margin-top:-21.35pt;width:199.2pt;height:33.05pt;z-index:251593216;mso-position-horizontal-relative:page" coordorigin="5746,-427" coordsize="3984,661" o:allowincell="f">
            <v:shape id="_x0000_s1853" style="position:absolute;left:6746;top:-295;width:497;height:396;mso-position-horizontal-relative:page;mso-position-vertical-relative:text" coordsize="497,396" o:allowincell="f" path="m496,l,,,396r496,l496,xe" fillcolor="#00aeef" stroked="f">
              <v:path arrowok="t"/>
            </v:shape>
            <v:shape id="_x0000_s1854" style="position:absolute;left:6746;top:-295;width:497;height:396;mso-position-horizontal-relative:page;mso-position-vertical-relative:text" coordsize="497,396" o:allowincell="f" path="m496,l,,,396r496,l496,xe" filled="f" strokecolor="#636466">
              <v:path arrowok="t"/>
            </v:shape>
            <v:shape id="_x0000_s1855" style="position:absolute;left:7242;top:-295;width:497;height:396;mso-position-horizontal-relative:page;mso-position-vertical-relative:text" coordsize="497,396" o:allowincell="f" path="m496,l,,,396r496,l496,xe" fillcolor="#00aeef" stroked="f">
              <v:path arrowok="t"/>
            </v:shape>
            <v:shape id="_x0000_s1856" style="position:absolute;left:7242;top:-295;width:497;height:396;mso-position-horizontal-relative:page;mso-position-vertical-relative:text" coordsize="497,396" o:allowincell="f" path="m496,l,,,396r496,l496,xe" filled="f" strokecolor="#636466">
              <v:path arrowok="t"/>
            </v:shape>
            <v:shape id="_x0000_s1857" style="position:absolute;left:5754;top:-295;width:497;height:396;mso-position-horizontal-relative:page;mso-position-vertical-relative:text" coordsize="497,396" o:allowincell="f" path="m,396r496,l496,,,,,396xe" fillcolor="#00aeef" stroked="f">
              <v:path arrowok="t"/>
            </v:shape>
            <v:shape id="_x0000_s1858" style="position:absolute;left:5754;top:-295;width:497;height:396;mso-position-horizontal-relative:page;mso-position-vertical-relative:text" coordsize="497,396" o:allowincell="f" path="m,396r496,l496,,,,,396xe" filled="f" strokecolor="#636466">
              <v:path arrowok="t"/>
            </v:shape>
            <v:shape id="_x0000_s1859" style="position:absolute;left:6250;top:-295;width:497;height:396;mso-position-horizontal-relative:page;mso-position-vertical-relative:text" coordsize="497,396" o:allowincell="f" path="m,396r496,l496,,,,,396xe" fillcolor="#00aeef" stroked="f">
              <v:path arrowok="t"/>
            </v:shape>
            <v:shape id="_x0000_s1860" style="position:absolute;left:6250;top:-295;width:497;height:396;mso-position-horizontal-relative:page;mso-position-vertical-relative:text" coordsize="497,396" o:allowincell="f" path="m,396r496,l496,,,,,396xe" filled="f" strokecolor="#636466">
              <v:path arrowok="t"/>
            </v:shape>
            <v:shape id="_x0000_s1861" style="position:absolute;left:7738;top:-295;width:497;height:396;mso-position-horizontal-relative:page;mso-position-vertical-relative:text" coordsize="497,396" o:allowincell="f" path="m,396r496,l496,,,,,396xe" fillcolor="#00aeef" stroked="f">
              <v:path arrowok="t"/>
            </v:shape>
            <v:group id="_x0000_s1862" style="position:absolute;left:7738;top:-295;width:1489;height:396" coordorigin="7738,-295" coordsize="1489,396" o:allowincell="f">
              <v:shape id="_x0000_s1863" style="position:absolute;left:7738;top:-295;width:1489;height:396;mso-position-horizontal-relative:page;mso-position-vertical-relative:text" coordsize="1489,396" o:allowincell="f" path="m,396r496,l496,,,,,396xe" filled="f" strokecolor="#636466">
                <v:path arrowok="t"/>
              </v:shape>
              <v:shape id="_x0000_s1864" style="position:absolute;left:7738;top:-295;width:1489;height:396;mso-position-horizontal-relative:page;mso-position-vertical-relative:text" coordsize="1489,396" o:allowincell="f" path="m1488,l992,r,396l1488,396,1488,xe" filled="f" strokecolor="#636466">
                <v:path arrowok="t"/>
              </v:shape>
            </v:group>
            <v:shape id="_x0000_s1865" style="position:absolute;left:9226;top:-295;width:497;height:396;mso-position-horizontal-relative:page;mso-position-vertical-relative:text" coordsize="497,396" o:allowincell="f" path="m496,l,,,396r496,l496,xe" filled="f" strokecolor="#636466">
              <v:path arrowok="t"/>
            </v:shape>
            <v:shape id="_x0000_s1866" style="position:absolute;left:8234;top:-295;width:497;height:396;mso-position-horizontal-relative:page;mso-position-vertical-relative:text" coordsize="497,396" o:allowincell="f" path="m,396r496,l496,,,,,396xe" fillcolor="#00aeef" stroked="f">
              <v:path arrowok="t"/>
            </v:shape>
            <v:shape id="_x0000_s1867" style="position:absolute;left:8234;top:-295;width:497;height:396;mso-position-horizontal-relative:page;mso-position-vertical-relative:text" coordsize="497,396" o:allowincell="f" path="m,396r496,l496,,,,,396xe" filled="f" strokecolor="#636466">
              <v:path arrowok="t"/>
            </v:shape>
            <v:group id="_x0000_s1868" style="position:absolute;top:10543;width:2055;height:632" coordorigin=",10543" coordsize="2055,632" o:allowincell="f">
              <v:shape id="_x0000_s1869" style="position:absolute;top:10543;width:2055;height:632;mso-position-horizontal-relative:page;mso-position-vertical-relative:text" coordsize="2055,632" o:allowincell="f" path="m5967,-10324r70,-631e" filled="f" strokecolor="#ed1c24" strokeweight="1.5pt">
                <v:path arrowok="t"/>
              </v:shape>
              <v:shape id="_x0000_s1870" style="position:absolute;top:10543;width:2055;height:632;mso-position-horizontal-relative:page;mso-position-vertical-relative:text" coordsize="2055,632" o:allowincell="f" path="m6463,-10324r70,-631e" filled="f" strokecolor="#ed1c24" strokeweight="1.5pt">
                <v:path arrowok="t"/>
              </v:shape>
              <v:shape id="_x0000_s1871" style="position:absolute;top:10543;width:2055;height:632;mso-position-horizontal-relative:page;mso-position-vertical-relative:text" coordsize="2055,632" o:allowincell="f" path="m6959,-10324r70,-631e" filled="f" strokecolor="#ed1c24" strokeweight="1.5pt">
                <v:path arrowok="t"/>
              </v:shape>
              <v:shape id="_x0000_s1872" style="position:absolute;top:10543;width:2055;height:632;mso-position-horizontal-relative:page;mso-position-vertical-relative:text" coordsize="2055,632" o:allowincell="f" path="m7455,-10324r70,-631e" filled="f" strokecolor="#ed1c24" strokeweight="1.5pt">
                <v:path arrowok="t"/>
              </v:shape>
              <v:shape id="_x0000_s1873" style="position:absolute;top:10543;width:2055;height:632;mso-position-horizontal-relative:page;mso-position-vertical-relative:text" coordsize="2055,632" o:allowincell="f" path="m7951,-10324r70,-631e" filled="f" strokecolor="#ed1c24" strokeweight="1.5pt">
                <v:path arrowok="t"/>
              </v:shape>
            </v:group>
            <w10:wrap anchorx="page"/>
          </v:group>
        </w:pict>
      </w:r>
      <w:r w:rsidR="00F72E6F">
        <w:rPr>
          <w:color w:val="231F20"/>
          <w:w w:val="99"/>
        </w:rPr>
        <w:t>8</w:t>
      </w:r>
    </w:p>
    <w:p w:rsidR="001C2BD2" w:rsidRDefault="001C2BD2">
      <w:pPr>
        <w:pStyle w:val="BodyText"/>
        <w:kinsoku w:val="0"/>
        <w:overflowPunct w:val="0"/>
        <w:spacing w:line="229" w:lineRule="exact"/>
        <w:ind w:left="330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815" w:space="40"/>
            <w:col w:w="9055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1C2BD2" w:rsidRDefault="00303933">
      <w:pPr>
        <w:pStyle w:val="BodyText"/>
        <w:kinsoku w:val="0"/>
        <w:overflowPunct w:val="0"/>
        <w:spacing w:before="156" w:line="108" w:lineRule="auto"/>
        <w:ind w:left="2154"/>
        <w:rPr>
          <w:color w:val="231F20"/>
          <w:position w:val="-13"/>
        </w:rPr>
      </w:pPr>
      <w:r>
        <w:rPr>
          <w:noProof/>
        </w:rPr>
        <w:pict>
          <v:group id="_x0000_s1874" style="position:absolute;left:0;text-align:left;margin-left:173.9pt;margin-top:.75pt;width:25.55pt;height:39.7pt;z-index:251594240;mso-position-horizontal-relative:page" coordorigin="3478,15" coordsize="511,794" o:allowincell="f">
            <v:shape id="_x0000_s1875" style="position:absolute;left:3573;top:402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76" style="position:absolute;left:3483;top:20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shape id="_x0000_s1877" type="#_x0000_t202" style="position:absolute;left:0;text-align:left;margin-left:287.35pt;margin-top:7.9pt;width:199.55pt;height:20.6pt;z-index:251595264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color w:val="231F20"/>
          <w:u w:val="single"/>
        </w:rPr>
        <w:t xml:space="preserve"> 8</w:t>
      </w:r>
      <w:r w:rsidR="00F72E6F">
        <w:rPr>
          <w:color w:val="231F20"/>
        </w:rPr>
        <w:t xml:space="preserve"> </w:t>
      </w:r>
      <w:r w:rsidR="00F72E6F">
        <w:rPr>
          <w:color w:val="231F20"/>
          <w:position w:val="-13"/>
        </w:rPr>
        <w:t>–</w:t>
      </w:r>
      <w:r w:rsidR="00F72E6F">
        <w:rPr>
          <w:color w:val="231F20"/>
          <w:u w:val="single"/>
        </w:rPr>
        <w:t xml:space="preserve"> 3</w:t>
      </w:r>
      <w:r w:rsidR="00F72E6F">
        <w:rPr>
          <w:color w:val="231F20"/>
          <w:spacing w:val="59"/>
        </w:rPr>
        <w:t xml:space="preserve"> </w:t>
      </w:r>
      <w:r w:rsidR="00F72E6F">
        <w:rPr>
          <w:color w:val="231F20"/>
          <w:position w:val="-13"/>
        </w:rPr>
        <w:t>=</w:t>
      </w:r>
    </w:p>
    <w:p w:rsidR="001C2BD2" w:rsidRDefault="00F72E6F">
      <w:pPr>
        <w:pStyle w:val="BodyText"/>
        <w:tabs>
          <w:tab w:val="left" w:pos="2869"/>
        </w:tabs>
        <w:kinsoku w:val="0"/>
        <w:overflowPunct w:val="0"/>
        <w:spacing w:before="4"/>
        <w:ind w:left="2219"/>
        <w:rPr>
          <w:color w:val="231F20"/>
        </w:rPr>
      </w:pPr>
      <w:r>
        <w:rPr>
          <w:color w:val="231F20"/>
        </w:rPr>
        <w:t>10</w:t>
      </w:r>
      <w:r>
        <w:rPr>
          <w:color w:val="231F20"/>
        </w:rPr>
        <w:tab/>
        <w:t>10</w:t>
      </w:r>
    </w:p>
    <w:p w:rsidR="001C2BD2" w:rsidRDefault="001C2BD2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1C2BD2" w:rsidRDefault="00303933">
      <w:pPr>
        <w:pStyle w:val="BodyText"/>
        <w:tabs>
          <w:tab w:val="left" w:pos="2681"/>
        </w:tabs>
        <w:kinsoku w:val="0"/>
        <w:overflowPunct w:val="0"/>
        <w:spacing w:before="127" w:line="182" w:lineRule="auto"/>
        <w:ind w:left="2200" w:right="9088" w:hanging="47"/>
        <w:rPr>
          <w:color w:val="231F20"/>
          <w:spacing w:val="-17"/>
        </w:rPr>
      </w:pPr>
      <w:r>
        <w:rPr>
          <w:noProof/>
        </w:rPr>
        <w:pict>
          <v:group id="_x0000_s1878" style="position:absolute;left:0;text-align:left;margin-left:156.9pt;margin-top:.8pt;width:25.55pt;height:39.7pt;z-index:251596288;mso-position-horizontal-relative:page" coordorigin="3138,16" coordsize="511,794" o:allowincell="f">
            <v:shape id="_x0000_s1879" style="position:absolute;left:3233;top:402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80" style="position:absolute;left:3143;top:21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shape id="_x0000_s1881" type="#_x0000_t202" style="position:absolute;left:0;text-align:left;margin-left:146.4pt;margin-top:11.75pt;width:7.2pt;height:14pt;z-index:251597312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882" type="#_x0000_t202" style="position:absolute;left:0;text-align:left;margin-left:287.35pt;margin-top:7.95pt;width:199.55pt;height:20.6pt;z-index:251598336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1"/>
                    <w:gridCol w:w="661"/>
                    <w:gridCol w:w="661"/>
                    <w:gridCol w:w="661"/>
                    <w:gridCol w:w="661"/>
                    <w:gridCol w:w="661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color w:val="231F20"/>
          <w:spacing w:val="-21"/>
          <w:u w:val="single"/>
        </w:rPr>
        <w:t xml:space="preserve"> </w:t>
      </w:r>
      <w:r w:rsidR="00F72E6F">
        <w:rPr>
          <w:color w:val="231F20"/>
          <w:u w:val="single"/>
        </w:rPr>
        <w:t>6</w:t>
      </w:r>
      <w:r w:rsidR="00F72E6F">
        <w:rPr>
          <w:color w:val="231F20"/>
        </w:rPr>
        <w:t xml:space="preserve"> </w:t>
      </w:r>
      <w:r w:rsidR="00F72E6F">
        <w:rPr>
          <w:color w:val="231F20"/>
          <w:position w:val="-13"/>
        </w:rPr>
        <w:t>–</w:t>
      </w:r>
      <w:r w:rsidR="00F72E6F">
        <w:rPr>
          <w:color w:val="231F20"/>
          <w:u w:val="single"/>
        </w:rPr>
        <w:t xml:space="preserve"> </w:t>
      </w:r>
      <w:r w:rsidR="00F72E6F">
        <w:rPr>
          <w:color w:val="231F20"/>
          <w:spacing w:val="-13"/>
          <w:u w:val="single"/>
        </w:rPr>
        <w:t>2</w:t>
      </w:r>
      <w:r w:rsidR="00F72E6F">
        <w:rPr>
          <w:color w:val="231F20"/>
          <w:spacing w:val="-13"/>
        </w:rPr>
        <w:t xml:space="preserve"> </w:t>
      </w:r>
      <w:r w:rsidR="00F72E6F">
        <w:rPr>
          <w:color w:val="231F20"/>
        </w:rPr>
        <w:t>6</w:t>
      </w:r>
      <w:r w:rsidR="00F72E6F">
        <w:rPr>
          <w:color w:val="231F20"/>
        </w:rPr>
        <w:tab/>
      </w:r>
      <w:r w:rsidR="00F72E6F">
        <w:rPr>
          <w:color w:val="231F20"/>
          <w:spacing w:val="-17"/>
        </w:rPr>
        <w:t>6</w:t>
      </w:r>
    </w:p>
    <w:p w:rsidR="001C2BD2" w:rsidRDefault="001C2BD2">
      <w:pPr>
        <w:pStyle w:val="BodyText"/>
        <w:kinsoku w:val="0"/>
        <w:overflowPunct w:val="0"/>
        <w:spacing w:before="11"/>
        <w:rPr>
          <w:sz w:val="34"/>
          <w:szCs w:val="34"/>
        </w:rPr>
      </w:pPr>
    </w:p>
    <w:p w:rsidR="001C2BD2" w:rsidRDefault="00303933">
      <w:pPr>
        <w:pStyle w:val="BodyText"/>
        <w:tabs>
          <w:tab w:val="left" w:pos="2681"/>
        </w:tabs>
        <w:kinsoku w:val="0"/>
        <w:overflowPunct w:val="0"/>
        <w:spacing w:line="182" w:lineRule="auto"/>
        <w:ind w:left="2200" w:right="9088" w:hanging="47"/>
        <w:rPr>
          <w:color w:val="231F20"/>
          <w:spacing w:val="-17"/>
        </w:rPr>
      </w:pPr>
      <w:r>
        <w:rPr>
          <w:noProof/>
        </w:rPr>
        <w:pict>
          <v:group id="_x0000_s1883" style="position:absolute;left:0;text-align:left;margin-left:156.9pt;margin-top:-5.5pt;width:25.55pt;height:39.65pt;z-index:251599360;mso-position-horizontal-relative:page" coordorigin="3138,-110" coordsize="511,793" o:allowincell="f">
            <v:shape id="_x0000_s1884" style="position:absolute;left:3233;top:275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1885" style="position:absolute;left:3143;top:-105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shape id="_x0000_s1886" type="#_x0000_t202" style="position:absolute;left:0;text-align:left;margin-left:146.4pt;margin-top:5.4pt;width:7.2pt;height:14pt;z-index:251600384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887" type="#_x0000_t202" style="position:absolute;left:0;text-align:left;margin-left:287.35pt;margin-top:1.6pt;width:199.6pt;height:20.6pt;z-index:251601408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  <w:gridCol w:w="441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8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color w:val="231F20"/>
          <w:spacing w:val="-21"/>
          <w:u w:val="single"/>
        </w:rPr>
        <w:t xml:space="preserve"> </w:t>
      </w:r>
      <w:r w:rsidR="00F72E6F">
        <w:rPr>
          <w:color w:val="231F20"/>
          <w:u w:val="single"/>
        </w:rPr>
        <w:t>7</w:t>
      </w:r>
      <w:r w:rsidR="00F72E6F">
        <w:rPr>
          <w:color w:val="231F20"/>
        </w:rPr>
        <w:t xml:space="preserve"> </w:t>
      </w:r>
      <w:r w:rsidR="00F72E6F">
        <w:rPr>
          <w:color w:val="231F20"/>
          <w:position w:val="-13"/>
        </w:rPr>
        <w:t>–</w:t>
      </w:r>
      <w:r w:rsidR="00F72E6F">
        <w:rPr>
          <w:color w:val="231F20"/>
          <w:u w:val="single"/>
        </w:rPr>
        <w:t xml:space="preserve"> </w:t>
      </w:r>
      <w:r w:rsidR="00F72E6F">
        <w:rPr>
          <w:color w:val="231F20"/>
          <w:spacing w:val="-13"/>
          <w:u w:val="single"/>
        </w:rPr>
        <w:t>4</w:t>
      </w:r>
      <w:r w:rsidR="00F72E6F">
        <w:rPr>
          <w:color w:val="231F20"/>
          <w:spacing w:val="-13"/>
        </w:rPr>
        <w:t xml:space="preserve"> </w:t>
      </w:r>
      <w:r w:rsidR="00F72E6F">
        <w:rPr>
          <w:color w:val="231F20"/>
        </w:rPr>
        <w:t>9</w:t>
      </w:r>
      <w:r w:rsidR="00F72E6F">
        <w:rPr>
          <w:color w:val="231F20"/>
        </w:rPr>
        <w:tab/>
      </w:r>
      <w:r w:rsidR="00F72E6F">
        <w:rPr>
          <w:color w:val="231F20"/>
          <w:spacing w:val="-17"/>
        </w:rPr>
        <w:t>9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888" style="position:absolute;left:0;text-align:left;margin-left:51.25pt;margin-top:2.9pt;width:16.55pt;height:16.55pt;z-index:251602432;mso-position-horizontal-relative:page" coordorigin="1025,58" coordsize="331,331" o:allowincell="f">
            <v:shape id="_x0000_s188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89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as igualdades com as frações em falta.</w:t>
      </w:r>
    </w:p>
    <w:p w:rsidR="001C2BD2" w:rsidRDefault="001C2BD2">
      <w:pPr>
        <w:pStyle w:val="BodyText"/>
        <w:kinsoku w:val="0"/>
        <w:overflowPunct w:val="0"/>
        <w:spacing w:before="11"/>
        <w:rPr>
          <w:sz w:val="15"/>
          <w:szCs w:val="15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15"/>
          <w:szCs w:val="15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55" w:line="108" w:lineRule="auto"/>
        <w:ind w:left="2154"/>
        <w:rPr>
          <w:color w:val="231F20"/>
          <w:spacing w:val="-18"/>
          <w:position w:val="-13"/>
        </w:rPr>
      </w:pPr>
      <w:r>
        <w:rPr>
          <w:color w:val="231F20"/>
          <w:u w:val="single"/>
        </w:rPr>
        <w:t xml:space="preserve"> 12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u w:val="single"/>
        </w:rPr>
        <w:t xml:space="preserve"> 10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8"/>
          <w:position w:val="-13"/>
        </w:rPr>
        <w:t>=</w:t>
      </w:r>
    </w:p>
    <w:p w:rsidR="001C2BD2" w:rsidRDefault="00F72E6F">
      <w:pPr>
        <w:pStyle w:val="BodyText"/>
        <w:kinsoku w:val="0"/>
        <w:overflowPunct w:val="0"/>
        <w:spacing w:before="155" w:line="108" w:lineRule="auto"/>
        <w:ind w:left="1736"/>
        <w:rPr>
          <w:color w:val="231F20"/>
          <w:position w:val="-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5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u w:val="single"/>
        </w:rPr>
        <w:t xml:space="preserve">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</w:p>
    <w:p w:rsidR="001C2BD2" w:rsidRDefault="00F72E6F">
      <w:pPr>
        <w:pStyle w:val="BodyText"/>
        <w:kinsoku w:val="0"/>
        <w:overflowPunct w:val="0"/>
        <w:spacing w:before="155" w:line="108" w:lineRule="auto"/>
        <w:jc w:val="right"/>
        <w:rPr>
          <w:color w:val="231F20"/>
          <w:position w:val="-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9</w:t>
      </w:r>
      <w:r>
        <w:rPr>
          <w:color w:val="231F20"/>
          <w:spacing w:val="51"/>
        </w:rPr>
        <w:t xml:space="preserve"> </w:t>
      </w:r>
      <w:r>
        <w:rPr>
          <w:color w:val="231F20"/>
          <w:position w:val="-13"/>
        </w:rPr>
        <w:t>–</w:t>
      </w:r>
    </w:p>
    <w:p w:rsidR="001C2BD2" w:rsidRDefault="00F72E6F">
      <w:pPr>
        <w:pStyle w:val="BodyText"/>
        <w:kinsoku w:val="0"/>
        <w:overflowPunct w:val="0"/>
        <w:spacing w:before="155" w:line="108" w:lineRule="auto"/>
        <w:ind w:left="603"/>
        <w:rPr>
          <w:color w:val="231F20"/>
          <w:spacing w:val="6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=</w:t>
      </w:r>
      <w:r>
        <w:rPr>
          <w:color w:val="231F20"/>
          <w:spacing w:val="65"/>
          <w:u w:val="single"/>
        </w:rPr>
        <w:t xml:space="preserve"> </w:t>
      </w:r>
      <w:r>
        <w:rPr>
          <w:color w:val="231F20"/>
          <w:u w:val="single"/>
        </w:rPr>
        <w:t>6</w:t>
      </w:r>
      <w:r>
        <w:rPr>
          <w:color w:val="231F20"/>
          <w:spacing w:val="-2"/>
          <w:u w:val="single"/>
        </w:rPr>
        <w:t xml:space="preserve"> </w:t>
      </w:r>
    </w:p>
    <w:p w:rsidR="001C2BD2" w:rsidRDefault="001C2BD2">
      <w:pPr>
        <w:pStyle w:val="BodyText"/>
        <w:kinsoku w:val="0"/>
        <w:overflowPunct w:val="0"/>
        <w:spacing w:before="155" w:line="108" w:lineRule="auto"/>
        <w:ind w:left="603"/>
        <w:rPr>
          <w:color w:val="231F20"/>
          <w:spacing w:val="65"/>
        </w:rPr>
        <w:sectPr w:rsidR="001C2BD2">
          <w:type w:val="continuous"/>
          <w:pgSz w:w="11910" w:h="16840"/>
          <w:pgMar w:top="0" w:right="0" w:bottom="840" w:left="0" w:header="720" w:footer="720" w:gutter="0"/>
          <w:cols w:num="4" w:space="720" w:equalWidth="0">
            <w:col w:w="3413" w:space="40"/>
            <w:col w:w="2655" w:space="39"/>
            <w:col w:w="2321" w:space="39"/>
            <w:col w:w="3403"/>
          </w:cols>
          <w:noEndnote/>
        </w:sectPr>
      </w:pPr>
    </w:p>
    <w:p w:rsidR="001C2BD2" w:rsidRDefault="00303933">
      <w:pPr>
        <w:pStyle w:val="BodyText"/>
        <w:tabs>
          <w:tab w:val="left" w:pos="650"/>
          <w:tab w:val="left" w:pos="3016"/>
          <w:tab w:val="left" w:pos="3496"/>
          <w:tab w:val="left" w:pos="5729"/>
          <w:tab w:val="left" w:pos="7167"/>
        </w:tabs>
        <w:kinsoku w:val="0"/>
        <w:overflowPunct w:val="0"/>
        <w:spacing w:before="4"/>
        <w:ind w:right="30"/>
        <w:jc w:val="center"/>
        <w:rPr>
          <w:color w:val="231F20"/>
        </w:rPr>
      </w:pPr>
      <w:r>
        <w:rPr>
          <w:noProof/>
        </w:rPr>
        <w:pict>
          <v:group id="_x0000_s1891" style="position:absolute;left:0;text-align:left;margin-left:173.9pt;margin-top:-19.65pt;width:25.55pt;height:39.65pt;z-index:-251713024;mso-position-horizontal-relative:page" coordorigin="3478,-393" coordsize="511,793" o:allowincell="f">
            <v:shape id="_x0000_s1892" style="position:absolute;left:3573;top:-7;width:321;height:19;mso-position-horizontal-relative:page;mso-position-vertical-relative:text" coordsize="321,19" o:allowincell="f" path="m,l320,e" filled="f" strokecolor="#231f20" strokeweight=".65pt">
              <v:path arrowok="t"/>
            </v:shape>
            <v:shape id="_x0000_s1893" style="position:absolute;left:3483;top:-388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894" style="position:absolute;left:0;text-align:left;margin-left:308.65pt;margin-top:-19.65pt;width:25.55pt;height:39.65pt;z-index:-251712000;mso-position-horizontal-relative:page" coordorigin="6173,-393" coordsize="511,793" o:allowincell="f">
            <v:shape id="_x0000_s1895" style="position:absolute;left:6268;top:-7;width:321;height:19;mso-position-horizontal-relative:page;mso-position-vertical-relative:text" coordsize="321,19" o:allowincell="f" path="m,l320,e" filled="f" strokecolor="#231f20" strokeweight=".65pt">
              <v:path arrowok="t"/>
            </v:shape>
            <v:shape id="_x0000_s1896" style="position:absolute;left:6178;top:-388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1897" style="position:absolute;left:0;text-align:left;margin-left:426.7pt;margin-top:-19.65pt;width:25.55pt;height:39.65pt;z-index:-251710976;mso-position-horizontal-relative:page" coordorigin="8534,-393" coordsize="511,793" o:allowincell="f">
            <v:shape id="_x0000_s1898" style="position:absolute;left:8629;top:-7;width:321;height:19;mso-position-horizontal-relative:page;mso-position-vertical-relative:text" coordsize="321,19" o:allowincell="f" path="m,l320,e" filled="f" strokecolor="#231f20" strokeweight=".65pt">
              <v:path arrowok="t"/>
            </v:shape>
            <v:shape id="_x0000_s1899" style="position:absolute;left:8539;top:-388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231F20"/>
        </w:rPr>
        <w:t>12</w:t>
      </w:r>
      <w:r w:rsidR="00F72E6F">
        <w:rPr>
          <w:color w:val="231F20"/>
        </w:rPr>
        <w:tab/>
        <w:t>12</w:t>
      </w:r>
      <w:r w:rsidR="00F72E6F">
        <w:rPr>
          <w:color w:val="231F20"/>
        </w:rPr>
        <w:tab/>
        <w:t>7</w:t>
      </w:r>
      <w:r w:rsidR="00F72E6F">
        <w:rPr>
          <w:color w:val="231F20"/>
        </w:rPr>
        <w:tab/>
        <w:t>7</w:t>
      </w:r>
      <w:r w:rsidR="00F72E6F">
        <w:rPr>
          <w:color w:val="231F20"/>
        </w:rPr>
        <w:tab/>
        <w:t>10</w:t>
      </w:r>
      <w:r w:rsidR="00F72E6F">
        <w:rPr>
          <w:color w:val="231F20"/>
        </w:rPr>
        <w:tab/>
        <w:t>10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4" w:line="278" w:lineRule="auto"/>
        <w:ind w:left="1417" w:right="1204"/>
        <w:rPr>
          <w:color w:val="231F20"/>
        </w:rPr>
      </w:pPr>
      <w:r>
        <w:rPr>
          <w:noProof/>
        </w:rPr>
        <w:pict>
          <v:group id="_x0000_s1900" style="position:absolute;left:0;text-align:left;margin-left:51.25pt;margin-top:2.65pt;width:16.55pt;height:16.55pt;z-index:251606528;mso-position-horizontal-relative:page" coordorigin="1025,53" coordsize="331,331" o:allowincell="f">
            <v:shape id="_x0000_s1901" type="#_x0000_t75" style="position:absolute;left:1025;top:54;width:340;height:340;mso-position-horizontal-relative:page;mso-position-vertical-relative:text" o:allowincell="f">
              <v:imagedata r:id="rId8" o:title=""/>
            </v:shape>
            <v:shape id="_x0000_s1902" type="#_x0000_t202" style="position:absolute;left:1025;top:54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O João recebeu um chocolate inteiro com 12 quadradinhos e comeu logo uma parte, já só tendo o que vês na imagem. </w:t>
      </w:r>
      <w:r w:rsidR="00F72E6F">
        <w:rPr>
          <w:b/>
          <w:bCs/>
          <w:color w:val="231F20"/>
        </w:rPr>
        <w:t xml:space="preserve">Assinala </w:t>
      </w:r>
      <w:r w:rsidR="00F72E6F">
        <w:rPr>
          <w:color w:val="231F20"/>
        </w:rPr>
        <w:t xml:space="preserve">com </w:t>
      </w:r>
      <w:r w:rsidR="00F72E6F">
        <w:rPr>
          <w:b/>
          <w:bCs/>
          <w:color w:val="231F20"/>
        </w:rPr>
        <w:t xml:space="preserve">X </w:t>
      </w:r>
      <w:r w:rsidR="00F72E6F">
        <w:rPr>
          <w:color w:val="231F20"/>
        </w:rPr>
        <w:t xml:space="preserve">a expressão que representa a </w:t>
      </w:r>
      <w:r w:rsidR="00F72E6F">
        <w:rPr>
          <w:color w:val="231F20"/>
          <w:spacing w:val="-3"/>
        </w:rPr>
        <w:t xml:space="preserve">parte </w:t>
      </w:r>
      <w:r w:rsidR="00F72E6F">
        <w:rPr>
          <w:color w:val="231F20"/>
        </w:rPr>
        <w:t>de chocolate que o João</w:t>
      </w:r>
      <w:r w:rsidR="00F72E6F">
        <w:rPr>
          <w:color w:val="231F20"/>
          <w:spacing w:val="3"/>
        </w:rPr>
        <w:t xml:space="preserve"> </w:t>
      </w:r>
      <w:r w:rsidR="00F72E6F">
        <w:rPr>
          <w:color w:val="231F20"/>
        </w:rPr>
        <w:t>comeu.</w:t>
      </w:r>
    </w:p>
    <w:p w:rsidR="001C2BD2" w:rsidRDefault="00303933">
      <w:pPr>
        <w:pStyle w:val="BodyText"/>
        <w:kinsoku w:val="0"/>
        <w:overflowPunct w:val="0"/>
        <w:spacing w:before="6"/>
        <w:rPr>
          <w:sz w:val="14"/>
          <w:szCs w:val="14"/>
        </w:rPr>
      </w:pPr>
      <w:r>
        <w:rPr>
          <w:noProof/>
        </w:rPr>
        <w:pict>
          <v:rect id="_x0000_s1903" style="position:absolute;margin-left:230.9pt;margin-top:10.3pt;width:153pt;height:74pt;z-index:251607552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4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71" type="#_x0000_t75" style="width:152.7pt;height:73.6pt">
                        <v:imagedata r:id="rId30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1C2BD2">
      <w:pPr>
        <w:pStyle w:val="BodyText"/>
        <w:kinsoku w:val="0"/>
        <w:overflowPunct w:val="0"/>
        <w:spacing w:before="3"/>
        <w:rPr>
          <w:sz w:val="10"/>
          <w:szCs w:val="1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10"/>
          <w:szCs w:val="1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56" w:line="108" w:lineRule="auto"/>
        <w:ind w:left="1479"/>
        <w:rPr>
          <w:color w:val="231F20"/>
        </w:rPr>
      </w:pPr>
      <w:r>
        <w:rPr>
          <w:color w:val="231F20"/>
          <w:u w:val="single"/>
        </w:rPr>
        <w:t xml:space="preserve"> 12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u w:val="single"/>
        </w:rPr>
        <w:t xml:space="preserve"> 7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  <w:r>
        <w:rPr>
          <w:color w:val="231F20"/>
          <w:u w:val="single"/>
        </w:rPr>
        <w:t xml:space="preserve"> 5 </w:t>
      </w:r>
    </w:p>
    <w:p w:rsidR="001C2BD2" w:rsidRDefault="00F72E6F">
      <w:pPr>
        <w:pStyle w:val="BodyText"/>
        <w:kinsoku w:val="0"/>
        <w:overflowPunct w:val="0"/>
        <w:spacing w:before="156" w:line="108" w:lineRule="auto"/>
        <w:ind w:left="1678"/>
        <w:rPr>
          <w:color w:val="231F20"/>
          <w:spacing w:val="5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7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u w:val="single"/>
        </w:rPr>
        <w:t xml:space="preserve"> 5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  <w:r>
        <w:rPr>
          <w:color w:val="231F20"/>
          <w:spacing w:val="52"/>
          <w:u w:val="single"/>
        </w:rPr>
        <w:t xml:space="preserve"> </w:t>
      </w:r>
      <w:r>
        <w:rPr>
          <w:color w:val="231F20"/>
          <w:u w:val="single"/>
        </w:rPr>
        <w:t>2</w:t>
      </w:r>
      <w:r>
        <w:rPr>
          <w:color w:val="231F20"/>
          <w:spacing w:val="-2"/>
          <w:u w:val="single"/>
        </w:rPr>
        <w:t xml:space="preserve"> </w:t>
      </w:r>
    </w:p>
    <w:p w:rsidR="001C2BD2" w:rsidRDefault="00F72E6F">
      <w:pPr>
        <w:pStyle w:val="BodyText"/>
        <w:kinsoku w:val="0"/>
        <w:overflowPunct w:val="0"/>
        <w:spacing w:before="156" w:line="108" w:lineRule="auto"/>
        <w:ind w:left="655"/>
        <w:rPr>
          <w:color w:val="231F20"/>
          <w:spacing w:val="5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7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–</w:t>
      </w:r>
      <w:r>
        <w:rPr>
          <w:color w:val="231F20"/>
          <w:u w:val="single"/>
        </w:rPr>
        <w:t xml:space="preserve"> 1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  <w:r>
        <w:rPr>
          <w:color w:val="231F20"/>
          <w:spacing w:val="53"/>
          <w:u w:val="single"/>
        </w:rPr>
        <w:t xml:space="preserve"> </w:t>
      </w:r>
      <w:r>
        <w:rPr>
          <w:color w:val="231F20"/>
          <w:u w:val="single"/>
        </w:rPr>
        <w:t>6</w:t>
      </w:r>
      <w:r>
        <w:rPr>
          <w:color w:val="231F20"/>
          <w:spacing w:val="-2"/>
          <w:u w:val="single"/>
        </w:rPr>
        <w:t xml:space="preserve"> </w:t>
      </w:r>
    </w:p>
    <w:p w:rsidR="001C2BD2" w:rsidRDefault="001C2BD2">
      <w:pPr>
        <w:pStyle w:val="BodyText"/>
        <w:kinsoku w:val="0"/>
        <w:overflowPunct w:val="0"/>
        <w:spacing w:before="156" w:line="108" w:lineRule="auto"/>
        <w:ind w:left="655"/>
        <w:rPr>
          <w:color w:val="231F20"/>
          <w:spacing w:val="53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202" w:space="40"/>
            <w:col w:w="4444" w:space="39"/>
            <w:col w:w="4185"/>
          </w:cols>
          <w:noEndnote/>
        </w:sectPr>
      </w:pPr>
    </w:p>
    <w:p w:rsidR="001C2BD2" w:rsidRDefault="00F72E6F">
      <w:pPr>
        <w:pStyle w:val="BodyText"/>
        <w:tabs>
          <w:tab w:val="left" w:pos="2194"/>
          <w:tab w:val="left" w:pos="2869"/>
        </w:tabs>
        <w:kinsoku w:val="0"/>
        <w:overflowPunct w:val="0"/>
        <w:spacing w:before="3"/>
        <w:ind w:left="1544"/>
        <w:rPr>
          <w:color w:val="231F20"/>
        </w:rPr>
      </w:pPr>
      <w:r>
        <w:rPr>
          <w:color w:val="231F20"/>
        </w:rPr>
        <w:t>12</w:t>
      </w:r>
      <w:r>
        <w:rPr>
          <w:color w:val="231F20"/>
        </w:rPr>
        <w:tab/>
        <w:t>12</w:t>
      </w:r>
      <w:r>
        <w:rPr>
          <w:color w:val="231F20"/>
        </w:rPr>
        <w:tab/>
        <w:t>12</w:t>
      </w:r>
    </w:p>
    <w:p w:rsidR="001C2BD2" w:rsidRDefault="00F72E6F">
      <w:pPr>
        <w:pStyle w:val="BodyText"/>
        <w:tabs>
          <w:tab w:val="left" w:pos="2194"/>
          <w:tab w:val="left" w:pos="2869"/>
        </w:tabs>
        <w:kinsoku w:val="0"/>
        <w:overflowPunct w:val="0"/>
        <w:spacing w:before="3"/>
        <w:ind w:left="1544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12</w:t>
      </w:r>
      <w:r>
        <w:rPr>
          <w:color w:val="231F20"/>
        </w:rPr>
        <w:tab/>
        <w:t>12</w:t>
      </w:r>
      <w:r>
        <w:rPr>
          <w:color w:val="231F20"/>
        </w:rPr>
        <w:tab/>
        <w:t>12</w:t>
      </w:r>
    </w:p>
    <w:p w:rsidR="001C2BD2" w:rsidRDefault="00F72E6F">
      <w:pPr>
        <w:pStyle w:val="BodyText"/>
        <w:tabs>
          <w:tab w:val="left" w:pos="2194"/>
          <w:tab w:val="left" w:pos="2869"/>
        </w:tabs>
        <w:kinsoku w:val="0"/>
        <w:overflowPunct w:val="0"/>
        <w:spacing w:before="3"/>
        <w:ind w:left="1544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12</w:t>
      </w:r>
      <w:r>
        <w:rPr>
          <w:color w:val="231F20"/>
        </w:rPr>
        <w:tab/>
        <w:t>12</w:t>
      </w:r>
      <w:r>
        <w:rPr>
          <w:color w:val="231F20"/>
        </w:rPr>
        <w:tab/>
        <w:t>12</w:t>
      </w:r>
    </w:p>
    <w:p w:rsidR="001C2BD2" w:rsidRDefault="001C2BD2">
      <w:pPr>
        <w:pStyle w:val="BodyText"/>
        <w:tabs>
          <w:tab w:val="left" w:pos="2194"/>
          <w:tab w:val="left" w:pos="2869"/>
        </w:tabs>
        <w:kinsoku w:val="0"/>
        <w:overflowPunct w:val="0"/>
        <w:spacing w:before="3"/>
        <w:ind w:left="1544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177" w:space="263"/>
            <w:col w:w="3177" w:space="283"/>
            <w:col w:w="50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1" w:after="1"/>
        <w:rPr>
          <w:sz w:val="9"/>
          <w:szCs w:val="9"/>
        </w:rPr>
      </w:pPr>
    </w:p>
    <w:p w:rsidR="001C2BD2" w:rsidRDefault="00303933">
      <w:pPr>
        <w:pStyle w:val="BodyText"/>
        <w:tabs>
          <w:tab w:val="left" w:pos="5582"/>
          <w:tab w:val="left" w:pos="9042"/>
        </w:tabs>
        <w:kinsoku w:val="0"/>
        <w:overflowPunct w:val="0"/>
        <w:ind w:left="214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904" style="width:19.85pt;height:19.85pt;mso-position-horizontal-relative:char;mso-position-vertical-relative:line" coordsize="397,397" o:allowincell="f">
            <v:shape id="_x0000_s1905" style="position:absolute;left:5;top:5;width:387;height:387;mso-position-horizontal-relative:page;mso-position-vertical-relative:page" coordsize="387,387" o:allowincell="f" path="m,386r386,l386,,,,,386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906" style="width:19.85pt;height:19.85pt;mso-position-horizontal-relative:char;mso-position-vertical-relative:line" coordsize="397,397" o:allowincell="f">
            <v:shape id="_x0000_s1907" style="position:absolute;left:5;top:5;width:387;height:387;mso-position-horizontal-relative:page;mso-position-vertical-relative:page" coordsize="387,387" o:allowincell="f" path="m,386r386,l386,,,,,386xe" filled="f" strokecolor="#58595b" strokeweight=".5pt">
              <v:path arrowok="t"/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1908" style="width:19.85pt;height:19.85pt;mso-position-horizontal-relative:char;mso-position-vertical-relative:line" coordsize="397,397" o:allowincell="f">
            <v:shape id="_x0000_s1909" style="position:absolute;left:5;top:5;width:387;height:387;mso-position-horizontal-relative:page;mso-position-vertical-relative:page" coordsize="387,387" o:allowincell="f" path="m,386r386,l386,,,,,386xe" filled="f" strokecolor="#58595b" strokeweight=".5pt">
              <v:path arrowok="t"/>
            </v:shape>
            <w10:anchorlock/>
          </v:group>
        </w:pict>
      </w:r>
    </w:p>
    <w:p w:rsidR="001C2BD2" w:rsidRDefault="001C2BD2">
      <w:pPr>
        <w:pStyle w:val="BodyText"/>
        <w:tabs>
          <w:tab w:val="left" w:pos="5582"/>
          <w:tab w:val="left" w:pos="9042"/>
        </w:tabs>
        <w:kinsoku w:val="0"/>
        <w:overflowPunct w:val="0"/>
        <w:ind w:left="2142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910" style="position:absolute;left:0;text-align:left;margin-left:0;margin-top:-200.55pt;width:595.3pt;height:187.1pt;z-index:251608576;mso-position-horizontal-relative:page" coordorigin=",-4011" coordsize="11906,3742" o:allowincell="f">
            <v:shape id="_x0000_s1911" type="#_x0000_t75" style="position:absolute;top:-4011;width:11900;height:1220;mso-position-horizontal-relative:page;mso-position-vertical-relative:text" o:allowincell="f">
              <v:imagedata r:id="rId7" o:title=""/>
            </v:shape>
            <v:shape id="_x0000_s1912" style="position:absolute;left:1020;top:-3251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913" style="position:absolute;top:12826;width:5376;height:20" coordorigin=",12826" coordsize="5376,20" o:allowincell="f">
              <v:shape id="_x0000_s1914" style="position:absolute;top:12826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915" style="position:absolute;top:12826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916" style="position:absolute;top:12826;width:1805;height:20" coordorigin=",12826" coordsize="1805,20" o:allowincell="f">
              <v:shape id="_x0000_s1917" style="position:absolute;top:12826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918" style="position:absolute;top:12826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919" style="position:absolute;left:1020;top:-3251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920" style="position:absolute;top:-2797;width:11906;height:2529;mso-position-horizontal-relative:page;mso-position-vertical-relative:text" coordsize="11906,2529" o:allowincell="f" path="m,2528r11905,l11905,,,,,2528xe" fillcolor="#dcf2fd" stroked="f">
              <v:path arrowok="t"/>
            </v:shape>
            <v:shape id="_x0000_s1921" type="#_x0000_t202" style="position:absolute;left:1134;top:-3686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decimais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1922" type="#_x0000_t202" style="position:absolute;left:1020;top:-2316;width:8165;height:44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6472"/>
                      </w:tabs>
                      <w:kinsoku w:val="0"/>
                      <w:overflowPunct w:val="0"/>
                      <w:spacing w:before="13"/>
                      <w:rPr>
                        <w:color w:val="231F20"/>
                        <w:spacing w:val="-4"/>
                      </w:rPr>
                    </w:pPr>
                    <w:r>
                      <w:rPr>
                        <w:color w:val="231F20"/>
                      </w:rPr>
                      <w:t xml:space="preserve">As </w:t>
                    </w:r>
                    <w:r>
                      <w:rPr>
                        <w:color w:val="231F20"/>
                        <w:spacing w:val="-4"/>
                      </w:rPr>
                      <w:t xml:space="preserve">frações  </w:t>
                    </w:r>
                    <w:r>
                      <w:rPr>
                        <w:color w:val="231F20"/>
                        <w:spacing w:val="-4"/>
                        <w:position w:val="15"/>
                        <w:u w:val="single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31F20"/>
                        <w:position w:val="15"/>
                        <w:u w:val="single"/>
                      </w:rPr>
                      <w:t xml:space="preserve">1 </w:t>
                    </w:r>
                    <w:r>
                      <w:rPr>
                        <w:b/>
                        <w:bCs/>
                        <w:color w:val="231F20"/>
                        <w:position w:val="15"/>
                      </w:rPr>
                      <w:t xml:space="preserve">  </w:t>
                    </w:r>
                    <w:r>
                      <w:rPr>
                        <w:color w:val="231F20"/>
                        <w:spacing w:val="-3"/>
                      </w:rPr>
                      <w:t>(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um 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>décimo</w:t>
                    </w:r>
                    <w:r>
                      <w:rPr>
                        <w:color w:val="231F20"/>
                        <w:spacing w:val="-4"/>
                      </w:rPr>
                      <w:t xml:space="preserve">),  </w:t>
                    </w:r>
                    <w:r>
                      <w:rPr>
                        <w:color w:val="231F20"/>
                        <w:spacing w:val="-4"/>
                        <w:position w:val="15"/>
                        <w:u w:val="single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31F20"/>
                        <w:position w:val="15"/>
                        <w:u w:val="single"/>
                      </w:rPr>
                      <w:t xml:space="preserve">1  </w:t>
                    </w:r>
                    <w:r>
                      <w:rPr>
                        <w:b/>
                        <w:bCs/>
                        <w:color w:val="231F20"/>
                        <w:position w:val="15"/>
                      </w:rPr>
                      <w:t xml:space="preserve">  </w:t>
                    </w:r>
                    <w:r>
                      <w:rPr>
                        <w:color w:val="231F20"/>
                        <w:spacing w:val="-3"/>
                      </w:rPr>
                      <w:t>(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 xml:space="preserve">um 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>centésimo</w:t>
                    </w:r>
                    <w:r>
                      <w:rPr>
                        <w:color w:val="231F20"/>
                        <w:spacing w:val="-4"/>
                      </w:rPr>
                      <w:t>)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e 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  </w:t>
                    </w:r>
                    <w:r>
                      <w:rPr>
                        <w:color w:val="231F20"/>
                        <w:spacing w:val="26"/>
                        <w:position w:val="15"/>
                        <w:u w:val="single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position w:val="15"/>
                        <w:u w:val="single"/>
                      </w:rPr>
                      <w:t>1</w:t>
                    </w:r>
                    <w:r>
                      <w:rPr>
                        <w:b/>
                        <w:bCs/>
                        <w:color w:val="231F20"/>
                        <w:position w:val="15"/>
                        <w:u w:val="single"/>
                      </w:rPr>
                      <w:tab/>
                    </w:r>
                    <w:r>
                      <w:rPr>
                        <w:color w:val="231F20"/>
                        <w:spacing w:val="-3"/>
                      </w:rPr>
                      <w:t>(</w:t>
                    </w:r>
                    <w:r>
                      <w:rPr>
                        <w:b/>
                        <w:bCs/>
                        <w:color w:val="231F20"/>
                        <w:spacing w:val="-3"/>
                      </w:rPr>
                      <w:t>um</w:t>
                    </w:r>
                    <w:r>
                      <w:rPr>
                        <w:b/>
                        <w:bCs/>
                        <w:color w:val="231F20"/>
                        <w:spacing w:val="-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  <w:spacing w:val="-4"/>
                      </w:rPr>
                      <w:t>milésimo</w:t>
                    </w:r>
                    <w:r>
                      <w:rPr>
                        <w:color w:val="231F20"/>
                        <w:spacing w:val="-4"/>
                      </w:rPr>
                      <w:t>)</w:t>
                    </w:r>
                  </w:p>
                </w:txbxContent>
              </v:textbox>
            </v:shape>
            <v:shape id="_x0000_s1923" type="#_x0000_t202" style="position:absolute;left:2291;top:-2006;width:287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10</w:t>
                    </w:r>
                  </w:p>
                </w:txbxContent>
              </v:textbox>
            </v:shape>
            <v:shape id="_x0000_s1924" type="#_x0000_t202" style="position:absolute;left:4300;top:-2006;width:421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100</w:t>
                    </w:r>
                  </w:p>
                </w:txbxContent>
              </v:textbox>
            </v:shape>
            <v:shape id="_x0000_s1925" type="#_x0000_t202" style="position:absolute;left:6915;top:-2006;width:554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1000</w:t>
                    </w:r>
                  </w:p>
                </w:txbxContent>
              </v:textbox>
            </v:shape>
            <v:shape id="_x0000_s1926" type="#_x0000_t202" style="position:absolute;left:1020;top:-1662;width:7796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são </w:t>
                    </w:r>
                    <w:r>
                      <w:rPr>
                        <w:b/>
                        <w:bCs/>
                        <w:color w:val="231F20"/>
                      </w:rPr>
                      <w:t>frações decimais</w:t>
                    </w:r>
                    <w:r>
                      <w:rPr>
                        <w:color w:val="231F20"/>
                      </w:rPr>
                      <w:t>, pois os seus denominadores são 10, 100 e 1000.</w:t>
                    </w:r>
                  </w:p>
                </w:txbxContent>
              </v:textbox>
            </v:shape>
            <v:shape id="_x0000_s1927" type="#_x0000_t202" style="position:absolute;left:1020;top:-1197;width:6429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5863"/>
                        <w:tab w:val="left" w:pos="6408"/>
                      </w:tabs>
                      <w:kinsoku w:val="0"/>
                      <w:overflowPunct w:val="0"/>
                      <w:spacing w:before="8"/>
                      <w:rPr>
                        <w:color w:val="231F20"/>
                        <w:position w:val="15"/>
                      </w:rPr>
                    </w:pPr>
                    <w:r>
                      <w:rPr>
                        <w:color w:val="231F20"/>
                      </w:rPr>
                      <w:t xml:space="preserve">Outros exemplos de frações decimais:  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 2  </w:t>
                    </w:r>
                    <w:r>
                      <w:rPr>
                        <w:color w:val="231F20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; 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spacing w:val="61"/>
                        <w:position w:val="15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5  </w:t>
                    </w:r>
                    <w:r>
                      <w:rPr>
                        <w:color w:val="231F20"/>
                        <w:spacing w:val="33"/>
                        <w:position w:val="1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;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ab/>
                      <w:t>16</w:t>
                    </w:r>
                    <w:r>
                      <w:rPr>
                        <w:color w:val="231F20"/>
                        <w:position w:val="15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928" type="#_x0000_t202" style="position:absolute;left:5316;top:-887;width:2089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596"/>
                        <w:tab w:val="left" w:pos="1334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10</w:t>
                    </w:r>
                    <w:r>
                      <w:rPr>
                        <w:color w:val="231F20"/>
                      </w:rPr>
                      <w:tab/>
                      <w:t>100</w:t>
                    </w:r>
                    <w:r>
                      <w:rPr>
                        <w:color w:val="231F20"/>
                      </w:rPr>
                      <w:tab/>
                      <w:t>10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929" style="position:absolute;left:0;text-align:left;margin-left:51.25pt;margin-top:2.9pt;width:16.55pt;height:16.55pt;z-index:251609600;mso-position-horizontal-relative:page" coordorigin="1025,58" coordsize="331,331" o:allowincell="f">
            <v:shape id="_x0000_s1930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931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as imagens e </w: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a tabela.</w:t>
      </w:r>
    </w:p>
    <w:p w:rsidR="001C2BD2" w:rsidRDefault="00303933">
      <w:pPr>
        <w:pStyle w:val="BodyText"/>
        <w:kinsoku w:val="0"/>
        <w:overflowPunct w:val="0"/>
        <w:spacing w:before="10"/>
        <w:rPr>
          <w:sz w:val="17"/>
          <w:szCs w:val="17"/>
        </w:rPr>
      </w:pPr>
      <w:r>
        <w:rPr>
          <w:noProof/>
        </w:rPr>
        <w:pict>
          <v:shape id="_x0000_s1932" type="#_x0000_t202" style="position:absolute;margin-left:71.9pt;margin-top:12.25pt;width:86.2pt;height:199.2pt;z-index:251610624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1C2BD2">
                    <w:trPr>
                      <w:trHeight w:val="778"/>
                    </w:trPr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D1E39B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933" type="#_x0000_t202" style="position:absolute;margin-left:236.3pt;margin-top:12.25pt;width:114.55pt;height:199.2pt;z-index:251611648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CBA63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381"/>
                    </w:trPr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934" type="#_x0000_t202" style="position:absolute;margin-left:429.05pt;margin-top:12.25pt;width:114.55pt;height:199.2pt;z-index:251612672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4"/>
                    <w:gridCol w:w="1134"/>
                  </w:tblGrid>
                  <w:tr w:rsidR="001C2BD2">
                    <w:trPr>
                      <w:trHeight w:val="778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2BD2">
                    <w:trPr>
                      <w:trHeight w:val="778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C2BD2" w:rsidRDefault="00F72E6F">
      <w:pPr>
        <w:pStyle w:val="BodyText"/>
        <w:tabs>
          <w:tab w:val="left" w:pos="3619"/>
          <w:tab w:val="left" w:pos="7535"/>
        </w:tabs>
        <w:kinsoku w:val="0"/>
        <w:overflowPunct w:val="0"/>
        <w:spacing w:before="137"/>
        <w:ind w:left="24"/>
        <w:jc w:val="center"/>
        <w:rPr>
          <w:color w:val="231F20"/>
        </w:rPr>
      </w:pPr>
      <w:r>
        <w:rPr>
          <w:color w:val="231F20"/>
        </w:rPr>
        <w:t>A</w:t>
      </w:r>
      <w:r>
        <w:rPr>
          <w:color w:val="231F20"/>
        </w:rPr>
        <w:tab/>
        <w:t>B</w:t>
      </w:r>
      <w:r>
        <w:rPr>
          <w:color w:val="231F20"/>
        </w:rPr>
        <w:tab/>
        <w:t>C</w:t>
      </w:r>
    </w:p>
    <w:p w:rsidR="001C2BD2" w:rsidRDefault="001C2BD2">
      <w:pPr>
        <w:pStyle w:val="BodyText"/>
        <w:kinsoku w:val="0"/>
        <w:overflowPunct w:val="0"/>
        <w:spacing w:before="2"/>
        <w:rPr>
          <w:sz w:val="27"/>
          <w:szCs w:val="27"/>
        </w:rPr>
      </w:pPr>
    </w:p>
    <w:tbl>
      <w:tblPr>
        <w:tblW w:w="0" w:type="auto"/>
        <w:tblInd w:w="36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992"/>
        <w:gridCol w:w="992"/>
        <w:gridCol w:w="992"/>
      </w:tblGrid>
      <w:tr w:rsidR="001C2BD2">
        <w:trPr>
          <w:trHeight w:val="421"/>
        </w:trPr>
        <w:tc>
          <w:tcPr>
            <w:tcW w:w="1672" w:type="dxa"/>
            <w:tcBorders>
              <w:top w:val="none" w:sz="6" w:space="0" w:color="auto"/>
              <w:left w:val="none" w:sz="6" w:space="0" w:color="auto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106"/>
              <w:ind w:left="11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C</w:t>
            </w:r>
          </w:p>
        </w:tc>
      </w:tr>
      <w:tr w:rsidR="001C2BD2">
        <w:trPr>
          <w:trHeight w:val="726"/>
        </w:trPr>
        <w:tc>
          <w:tcPr>
            <w:tcW w:w="167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05" w:line="247" w:lineRule="auto"/>
              <w:ind w:left="453" w:right="431" w:firstLine="111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Parte pintada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/>
              <w:ind w:left="24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40 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34"/>
              <w:ind w:left="296"/>
              <w:rPr>
                <w:color w:val="231F20"/>
              </w:rPr>
            </w:pPr>
            <w:r>
              <w:rPr>
                <w:color w:val="231F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BD2">
        <w:trPr>
          <w:trHeight w:val="726"/>
        </w:trPr>
        <w:tc>
          <w:tcPr>
            <w:tcW w:w="167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05" w:line="247" w:lineRule="auto"/>
              <w:ind w:left="453" w:hanging="109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Parte não pintada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9</w:t>
            </w:r>
            <w:r>
              <w:rPr>
                <w:color w:val="231F20"/>
                <w:spacing w:val="-30"/>
                <w:u w:val="single"/>
              </w:rPr>
              <w:t xml:space="preserve"> 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34"/>
              <w:ind w:left="11"/>
              <w:jc w:val="center"/>
              <w:rPr>
                <w:color w:val="231F20"/>
              </w:rPr>
            </w:pPr>
            <w:r>
              <w:rPr>
                <w:color w:val="231F20"/>
              </w:rPr>
              <w:t>25</w:t>
            </w: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F72E6F">
      <w:pPr>
        <w:pStyle w:val="BodyText"/>
        <w:kinsoku w:val="0"/>
        <w:overflowPunct w:val="0"/>
        <w:spacing w:before="240"/>
        <w:ind w:left="1417"/>
        <w:rPr>
          <w:color w:val="231F20"/>
        </w:rPr>
      </w:pPr>
      <w:r>
        <w:rPr>
          <w:rFonts w:ascii="Arial Narrow" w:hAnsi="Arial Narrow" w:cs="Arial Narrow"/>
          <w:color w:val="231F20"/>
        </w:rPr>
        <w:t xml:space="preserve">1.1. </w:t>
      </w:r>
      <w:r>
        <w:rPr>
          <w:color w:val="231F20"/>
        </w:rPr>
        <w:t>Rodeia, na tabela, as frações decimais.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935" style="position:absolute;left:0;text-align:left;margin-left:51.25pt;margin-top:2.9pt;width:16.55pt;height:16.55pt;z-index:251613696;mso-position-horizontal-relative:page" coordorigin="1025,58" coordsize="331,331" o:allowincell="f">
            <v:shape id="_x0000_s1936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937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 leitura das seguintes frações decimais:</w:t>
      </w:r>
    </w:p>
    <w:p w:rsidR="001C2BD2" w:rsidRDefault="001C2BD2">
      <w:pPr>
        <w:pStyle w:val="BodyText"/>
        <w:kinsoku w:val="0"/>
        <w:overflowPunct w:val="0"/>
        <w:spacing w:before="7"/>
        <w:rPr>
          <w:sz w:val="17"/>
          <w:szCs w:val="17"/>
        </w:rPr>
      </w:pPr>
    </w:p>
    <w:p w:rsidR="001C2BD2" w:rsidRDefault="001C2BD2">
      <w:pPr>
        <w:pStyle w:val="BodyText"/>
        <w:kinsoku w:val="0"/>
        <w:overflowPunct w:val="0"/>
        <w:spacing w:before="7"/>
        <w:rPr>
          <w:sz w:val="17"/>
          <w:szCs w:val="17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>
      <w:pPr>
        <w:pStyle w:val="BodyText"/>
        <w:kinsoku w:val="0"/>
        <w:overflowPunct w:val="0"/>
        <w:spacing w:before="104"/>
        <w:ind w:left="1417"/>
        <w:rPr>
          <w:color w:val="231F20"/>
        </w:rPr>
      </w:pPr>
      <w:r>
        <w:rPr>
          <w:color w:val="231F20"/>
          <w:u w:val="single"/>
        </w:rPr>
        <w:t xml:space="preserve"> 5 </w:t>
      </w:r>
    </w:p>
    <w:p w:rsidR="001C2BD2" w:rsidRDefault="00F72E6F">
      <w:pPr>
        <w:pStyle w:val="BodyText"/>
        <w:tabs>
          <w:tab w:val="left" w:pos="5173"/>
        </w:tabs>
        <w:kinsoku w:val="0"/>
        <w:overflowPunct w:val="0"/>
        <w:spacing w:before="34"/>
        <w:ind w:left="1425"/>
        <w:rPr>
          <w:color w:val="231F20"/>
        </w:rPr>
      </w:pPr>
      <w:r>
        <w:rPr>
          <w:color w:val="231F20"/>
        </w:rPr>
        <w:t>10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kinsoku w:val="0"/>
        <w:overflowPunct w:val="0"/>
        <w:spacing w:before="104"/>
        <w:ind w:left="1195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 xml:space="preserve"> 15 </w:t>
      </w:r>
    </w:p>
    <w:p w:rsidR="001C2BD2" w:rsidRDefault="00F72E6F">
      <w:pPr>
        <w:pStyle w:val="BodyText"/>
        <w:tabs>
          <w:tab w:val="left" w:pos="5122"/>
        </w:tabs>
        <w:kinsoku w:val="0"/>
        <w:overflowPunct w:val="0"/>
        <w:spacing w:before="34"/>
        <w:ind w:left="1222"/>
        <w:rPr>
          <w:color w:val="231F20"/>
        </w:rPr>
      </w:pPr>
      <w:r>
        <w:rPr>
          <w:color w:val="231F20"/>
        </w:rPr>
        <w:t>100</w:t>
      </w:r>
      <w:r>
        <w:rPr>
          <w:color w:val="231F20"/>
          <w:spacing w:val="31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5122"/>
        </w:tabs>
        <w:kinsoku w:val="0"/>
        <w:overflowPunct w:val="0"/>
        <w:spacing w:before="34"/>
        <w:ind w:left="1222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175" w:space="40"/>
            <w:col w:w="6695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sz w:val="16"/>
          <w:szCs w:val="16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sz w:val="16"/>
          <w:szCs w:val="16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03"/>
        <w:ind w:left="1417"/>
        <w:rPr>
          <w:color w:val="231F20"/>
        </w:rPr>
      </w:pPr>
      <w:r>
        <w:rPr>
          <w:color w:val="231F20"/>
          <w:u w:val="single"/>
        </w:rPr>
        <w:t xml:space="preserve"> 34 </w:t>
      </w:r>
    </w:p>
    <w:p w:rsidR="001C2BD2" w:rsidRDefault="00F72E6F">
      <w:pPr>
        <w:pStyle w:val="BodyText"/>
        <w:tabs>
          <w:tab w:val="left" w:pos="5457"/>
        </w:tabs>
        <w:kinsoku w:val="0"/>
        <w:overflowPunct w:val="0"/>
        <w:spacing w:before="35"/>
        <w:ind w:left="1433"/>
        <w:rPr>
          <w:color w:val="231F20"/>
        </w:rPr>
      </w:pPr>
      <w:r>
        <w:rPr>
          <w:color w:val="231F20"/>
        </w:rPr>
        <w:t>1000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kinsoku w:val="0"/>
        <w:overflowPunct w:val="0"/>
        <w:spacing w:before="103"/>
        <w:ind w:left="920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u w:val="single"/>
        </w:rPr>
        <w:t>26</w:t>
      </w:r>
    </w:p>
    <w:p w:rsidR="001C2BD2" w:rsidRDefault="00F72E6F">
      <w:pPr>
        <w:pStyle w:val="BodyText"/>
        <w:tabs>
          <w:tab w:val="left" w:pos="4668"/>
        </w:tabs>
        <w:kinsoku w:val="0"/>
        <w:overflowPunct w:val="0"/>
        <w:spacing w:before="35"/>
        <w:ind w:left="920"/>
        <w:rPr>
          <w:color w:val="231F20"/>
        </w:rPr>
      </w:pPr>
      <w:r>
        <w:rPr>
          <w:color w:val="231F20"/>
        </w:rPr>
        <w:t>10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4668"/>
        </w:tabs>
        <w:kinsoku w:val="0"/>
        <w:overflowPunct w:val="0"/>
        <w:spacing w:before="35"/>
        <w:ind w:left="920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458" w:space="40"/>
            <w:col w:w="641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11"/>
          <w:szCs w:val="11"/>
        </w:rPr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2268"/>
        <w:gridCol w:w="2268"/>
        <w:gridCol w:w="2268"/>
      </w:tblGrid>
      <w:tr w:rsidR="001C2BD2">
        <w:trPr>
          <w:trHeight w:val="1180"/>
        </w:trPr>
        <w:tc>
          <w:tcPr>
            <w:tcW w:w="221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9EDCF1"/>
          </w:tcPr>
          <w:p w:rsidR="001C2BD2" w:rsidRDefault="001C2BD2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1C2BD2" w:rsidRDefault="00F72E6F">
            <w:pPr>
              <w:pStyle w:val="TableParagraph"/>
              <w:kinsoku w:val="0"/>
              <w:overflowPunct w:val="0"/>
              <w:spacing w:before="163"/>
              <w:ind w:left="208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Frações decimais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23"/>
              <w:ind w:left="9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  <w:r>
              <w:rPr>
                <w:color w:val="231F20"/>
                <w:spacing w:val="-30"/>
                <w:u w:val="single"/>
              </w:rPr>
              <w:t xml:space="preserve"> 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34"/>
              <w:ind w:left="9"/>
              <w:jc w:val="center"/>
              <w:rPr>
                <w:color w:val="231F20"/>
              </w:rPr>
            </w:pPr>
            <w:r>
              <w:rPr>
                <w:color w:val="231F20"/>
              </w:rPr>
              <w:t>10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88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 décimo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23"/>
              <w:ind w:left="9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  <w:r>
              <w:rPr>
                <w:color w:val="231F20"/>
                <w:spacing w:val="-12"/>
                <w:u w:val="single"/>
              </w:rPr>
              <w:t xml:space="preserve"> 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34"/>
              <w:ind w:left="9"/>
              <w:jc w:val="center"/>
              <w:rPr>
                <w:color w:val="231F20"/>
              </w:rPr>
            </w:pPr>
            <w:r>
              <w:rPr>
                <w:color w:val="231F20"/>
              </w:rPr>
              <w:t>100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88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 centésimo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tabs>
                <w:tab w:val="left" w:pos="281"/>
                <w:tab w:val="left" w:pos="688"/>
              </w:tabs>
              <w:kinsoku w:val="0"/>
              <w:overflowPunct w:val="0"/>
              <w:spacing w:before="123"/>
              <w:ind w:left="8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u w:val="single"/>
              </w:rPr>
              <w:tab/>
              <w:t>1</w:t>
            </w:r>
            <w:r>
              <w:rPr>
                <w:color w:val="231F20"/>
                <w:u w:val="single"/>
              </w:rPr>
              <w:tab/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34"/>
              <w:ind w:left="8"/>
              <w:jc w:val="center"/>
              <w:rPr>
                <w:color w:val="231F20"/>
              </w:rPr>
            </w:pPr>
            <w:r>
              <w:rPr>
                <w:color w:val="231F20"/>
              </w:rPr>
              <w:t>1000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88"/>
              <w:ind w:left="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 milésimo</w:t>
            </w:r>
          </w:p>
        </w:tc>
      </w:tr>
      <w:tr w:rsidR="001C2BD2">
        <w:trPr>
          <w:trHeight w:val="953"/>
        </w:trPr>
        <w:tc>
          <w:tcPr>
            <w:tcW w:w="221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9EDCF1"/>
          </w:tcPr>
          <w:p w:rsidR="001C2BD2" w:rsidRDefault="001C2BD2">
            <w:pPr>
              <w:pStyle w:val="TableParagraph"/>
              <w:kinsoku w:val="0"/>
              <w:overflowPunct w:val="0"/>
              <w:spacing w:before="4"/>
              <w:rPr>
                <w:sz w:val="30"/>
                <w:szCs w:val="30"/>
              </w:rPr>
            </w:pPr>
          </w:p>
          <w:p w:rsidR="001C2BD2" w:rsidRDefault="00F72E6F">
            <w:pPr>
              <w:pStyle w:val="TableParagraph"/>
              <w:kinsoku w:val="0"/>
              <w:overflowPunct w:val="0"/>
              <w:ind w:left="159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Números decimais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1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0,1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63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uma décima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1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0,01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63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uma centésima</w:t>
            </w:r>
          </w:p>
        </w:tc>
        <w:tc>
          <w:tcPr>
            <w:tcW w:w="2268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91"/>
              <w:ind w:left="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0,001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63"/>
              <w:ind w:left="8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uma milésima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38"/>
        <w:ind w:left="1416"/>
        <w:rPr>
          <w:color w:val="231F20"/>
        </w:rPr>
      </w:pPr>
      <w:r>
        <w:rPr>
          <w:noProof/>
        </w:rPr>
        <w:pict>
          <v:group id="_x0000_s1938" style="position:absolute;left:0;text-align:left;margin-left:51.2pt;margin-top:9.35pt;width:16.55pt;height:16.55pt;z-index:251614720;mso-position-horizontal-relative:page" coordorigin="1024,187" coordsize="331,331" o:allowincell="f">
            <v:shape id="_x0000_s1939" type="#_x0000_t75" style="position:absolute;left:1025;top:188;width:340;height:340;mso-position-horizontal-relative:page;mso-position-vertical-relative:text" o:allowincell="f">
              <v:imagedata r:id="rId8" o:title=""/>
            </v:shape>
            <v:shape id="_x0000_s1940" type="#_x0000_t202" style="position:absolute;left:1025;top:188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os números decimais correspondentes às frações decimais.</w:t>
      </w:r>
    </w:p>
    <w:p w:rsidR="001C2BD2" w:rsidRDefault="00F72E6F">
      <w:pPr>
        <w:pStyle w:val="BodyText"/>
        <w:kinsoku w:val="0"/>
        <w:overflowPunct w:val="0"/>
        <w:spacing w:before="44"/>
        <w:ind w:left="1416"/>
        <w:rPr>
          <w:color w:val="231F20"/>
        </w:rPr>
      </w:pPr>
      <w:r>
        <w:rPr>
          <w:b/>
          <w:bCs/>
          <w:color w:val="231F20"/>
        </w:rPr>
        <w:t xml:space="preserve">Observa </w:t>
      </w:r>
      <w:r>
        <w:rPr>
          <w:color w:val="231F20"/>
        </w:rPr>
        <w:t>o exemplo.</w:t>
      </w:r>
    </w:p>
    <w:p w:rsidR="001C2BD2" w:rsidRDefault="00303933">
      <w:pPr>
        <w:pStyle w:val="BodyText"/>
        <w:kinsoku w:val="0"/>
        <w:overflowPunct w:val="0"/>
        <w:spacing w:before="11"/>
        <w:rPr>
          <w:sz w:val="27"/>
          <w:szCs w:val="27"/>
        </w:rPr>
      </w:pPr>
      <w:r>
        <w:rPr>
          <w:noProof/>
        </w:rPr>
        <w:pict>
          <v:rect id="_x0000_s1941" style="position:absolute;margin-left:106.8pt;margin-top:18.05pt;width:97pt;height:97pt;z-index:251615744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9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76" type="#_x0000_t75" style="width:96.55pt;height:96.55pt">
                        <v:imagedata r:id="rId31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shape id="_x0000_s1942" type="#_x0000_t202" style="position:absolute;margin-left:259.05pt;margin-top:19.1pt;width:97.35pt;height:97.05pt;z-index:251616768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28"/>
                  </w:tblGrid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7941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7941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7941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F7941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28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943" type="#_x0000_t202" style="position:absolute;margin-left:411.25pt;margin-top:19pt;width:97.35pt;height:97.05pt;z-index:251617792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</w:tblGrid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4EC6E0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C2BD2" w:rsidRDefault="00F72E6F">
      <w:pPr>
        <w:pStyle w:val="BodyText"/>
        <w:tabs>
          <w:tab w:val="left" w:pos="2121"/>
          <w:tab w:val="left" w:pos="3534"/>
          <w:tab w:val="left" w:pos="4950"/>
          <w:tab w:val="left" w:pos="6489"/>
          <w:tab w:val="left" w:pos="8075"/>
        </w:tabs>
        <w:kinsoku w:val="0"/>
        <w:overflowPunct w:val="0"/>
        <w:spacing w:before="219" w:line="302" w:lineRule="exact"/>
        <w:ind w:left="731"/>
        <w:jc w:val="center"/>
        <w:rPr>
          <w:color w:val="231F20"/>
        </w:rPr>
      </w:pPr>
      <w:r>
        <w:rPr>
          <w:color w:val="231F20"/>
          <w:spacing w:val="8"/>
          <w:position w:val="13"/>
          <w:u w:val="single"/>
        </w:rPr>
        <w:t xml:space="preserve"> </w:t>
      </w:r>
      <w:r>
        <w:rPr>
          <w:color w:val="231F20"/>
          <w:position w:val="13"/>
          <w:u w:val="single"/>
        </w:rPr>
        <w:t xml:space="preserve">6 </w:t>
      </w:r>
      <w:r>
        <w:rPr>
          <w:color w:val="231F20"/>
        </w:rPr>
        <w:t>=</w:t>
      </w:r>
      <w:r>
        <w:rPr>
          <w:color w:val="231F20"/>
          <w:spacing w:val="53"/>
          <w:position w:val="1"/>
          <w:u w:val="single" w:color="58595B"/>
        </w:rPr>
        <w:t xml:space="preserve"> </w:t>
      </w:r>
      <w:r>
        <w:rPr>
          <w:color w:val="231F20"/>
          <w:position w:val="1"/>
          <w:u w:val="single" w:color="58595B"/>
        </w:rPr>
        <w:t>0,6</w:t>
      </w:r>
      <w:r>
        <w:rPr>
          <w:color w:val="231F20"/>
          <w:position w:val="1"/>
          <w:u w:val="single" w:color="58595B"/>
        </w:rPr>
        <w:tab/>
      </w:r>
      <w:r>
        <w:rPr>
          <w:color w:val="231F20"/>
          <w:position w:val="1"/>
        </w:rPr>
        <w:tab/>
      </w:r>
      <w:r>
        <w:rPr>
          <w:color w:val="231F20"/>
          <w:position w:val="13"/>
          <w:u w:val="single"/>
        </w:rPr>
        <w:t xml:space="preserve"> 4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</w:r>
      <w:r>
        <w:rPr>
          <w:color w:val="231F20"/>
          <w:position w:val="13"/>
          <w:u w:val="single"/>
        </w:rPr>
        <w:t xml:space="preserve"> 50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tabs>
          <w:tab w:val="left" w:pos="2803"/>
          <w:tab w:val="left" w:pos="5776"/>
        </w:tabs>
        <w:kinsoku w:val="0"/>
        <w:overflowPunct w:val="0"/>
        <w:spacing w:before="4"/>
        <w:ind w:right="417"/>
        <w:jc w:val="center"/>
        <w:rPr>
          <w:color w:val="231F20"/>
        </w:rPr>
      </w:pPr>
      <w:r>
        <w:rPr>
          <w:color w:val="231F20"/>
        </w:rPr>
        <w:t>10</w:t>
      </w:r>
      <w:r>
        <w:rPr>
          <w:color w:val="231F20"/>
        </w:rPr>
        <w:tab/>
        <w:t>10</w:t>
      </w:r>
      <w:r>
        <w:rPr>
          <w:color w:val="231F20"/>
        </w:rPr>
        <w:tab/>
        <w:t>100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34"/>
          <w:szCs w:val="34"/>
        </w:rPr>
      </w:pPr>
    </w:p>
    <w:p w:rsidR="001C2BD2" w:rsidRDefault="00303933">
      <w:pPr>
        <w:pStyle w:val="BodyText"/>
        <w:kinsoku w:val="0"/>
        <w:overflowPunct w:val="0"/>
        <w:ind w:left="1416"/>
        <w:rPr>
          <w:color w:val="231F20"/>
        </w:rPr>
      </w:pPr>
      <w:r>
        <w:rPr>
          <w:noProof/>
        </w:rPr>
        <w:pict>
          <v:rect id="_x0000_s1944" style="position:absolute;left:0;text-align:left;margin-left:98.45pt;margin-top:-165.4pt;width:284pt;height:114pt;z-index:251618816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2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78" type="#_x0000_t75" style="width:284.05pt;height:113.95pt">
                        <v:imagedata r:id="rId32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945" style="position:absolute;left:0;text-align:left;margin-left:51.2pt;margin-top:-2.5pt;width:16.55pt;height:16.5pt;z-index:251619840;mso-position-horizontal-relative:page" coordorigin="1024,-50" coordsize="331,330" o:allowincell="f">
            <v:shape id="_x0000_s1946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1947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as frações correspondentes aos números decimais.</w:t>
      </w:r>
    </w:p>
    <w:p w:rsidR="001C2BD2" w:rsidRDefault="00F72E6F">
      <w:pPr>
        <w:pStyle w:val="BodyText"/>
        <w:kinsoku w:val="0"/>
        <w:overflowPunct w:val="0"/>
        <w:spacing w:before="2"/>
        <w:rPr>
          <w:sz w:val="26"/>
          <w:szCs w:val="26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F72E6F">
      <w:pPr>
        <w:pStyle w:val="BodyText"/>
        <w:tabs>
          <w:tab w:val="left" w:pos="2118"/>
        </w:tabs>
        <w:kinsoku w:val="0"/>
        <w:overflowPunct w:val="0"/>
        <w:spacing w:before="1" w:line="182" w:lineRule="auto"/>
        <w:ind w:left="435" w:right="1810" w:hanging="17"/>
        <w:rPr>
          <w:color w:val="231F20"/>
        </w:rPr>
      </w:pPr>
      <w:r>
        <w:rPr>
          <w:color w:val="231F20"/>
          <w:u w:val="single"/>
        </w:rPr>
        <w:t xml:space="preserve"> 75 </w:t>
      </w:r>
      <w:r>
        <w:rPr>
          <w:color w:val="231F20"/>
          <w:position w:val="-13"/>
        </w:rPr>
        <w:t>=</w:t>
      </w:r>
      <w:r>
        <w:rPr>
          <w:color w:val="231F20"/>
          <w:spacing w:val="5"/>
          <w:position w:val="-13"/>
        </w:rPr>
        <w:t xml:space="preserve"> </w:t>
      </w:r>
      <w:r>
        <w:rPr>
          <w:color w:val="231F20"/>
          <w:position w:val="-13"/>
          <w:u w:val="single" w:color="58595B"/>
        </w:rPr>
        <w:tab/>
      </w:r>
      <w:r>
        <w:rPr>
          <w:color w:val="231F20"/>
          <w:position w:val="-13"/>
        </w:rPr>
        <w:t xml:space="preserve"> </w:t>
      </w:r>
      <w:r>
        <w:rPr>
          <w:color w:val="231F20"/>
        </w:rPr>
        <w:t>1000</w:t>
      </w:r>
    </w:p>
    <w:p w:rsidR="001C2BD2" w:rsidRDefault="001C2BD2">
      <w:pPr>
        <w:pStyle w:val="BodyText"/>
        <w:tabs>
          <w:tab w:val="left" w:pos="2118"/>
        </w:tabs>
        <w:kinsoku w:val="0"/>
        <w:overflowPunct w:val="0"/>
        <w:spacing w:before="1" w:line="182" w:lineRule="auto"/>
        <w:ind w:left="435" w:right="1810" w:hanging="17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7934" w:space="40"/>
            <w:col w:w="3936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2"/>
        <w:rPr>
          <w:sz w:val="28"/>
          <w:szCs w:val="28"/>
        </w:rPr>
      </w:pPr>
    </w:p>
    <w:p w:rsidR="001C2BD2" w:rsidRDefault="00303933">
      <w:pPr>
        <w:pStyle w:val="BodyText"/>
        <w:tabs>
          <w:tab w:val="left" w:pos="5180"/>
          <w:tab w:val="left" w:pos="8224"/>
        </w:tabs>
        <w:kinsoku w:val="0"/>
        <w:overflowPunct w:val="0"/>
        <w:ind w:left="213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shape id="_x0000_s4356" type="#_x0000_t202" style="width:97.35pt;height:97.05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</w:tblGrid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8DC63F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  <w:pict>
          <v:shape id="_x0000_i1080" type="#_x0000_t75" style="width:96.55pt;height:92.55pt">
            <v:imagedata r:id="rId33" o:title=""/>
          </v:shape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shape id="_x0000_s4354" type="#_x0000_t202" style="width:97.35pt;height:97.05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  <w:gridCol w:w="193"/>
                  </w:tblGrid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2BD2">
                    <w:trPr>
                      <w:trHeight w:val="177"/>
                    </w:trPr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6" w:space="0" w:color="636466"/>
                        </w:tcBorders>
                        <w:shd w:val="clear" w:color="auto" w:fill="EF5BA1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kinsoku w:val="0"/>
        <w:overflowPunct w:val="0"/>
        <w:spacing w:before="241"/>
        <w:ind w:left="2472"/>
        <w:rPr>
          <w:color w:val="231F20"/>
        </w:rPr>
      </w:pPr>
      <w:r>
        <w:rPr>
          <w:noProof/>
        </w:rPr>
        <w:pict>
          <v:group id="_x0000_s1950" style="position:absolute;left:0;text-align:left;margin-left:0;margin-top:0;width:595.3pt;height:60.85pt;z-index:251620864;mso-position-horizontal-relative:page;mso-position-vertical-relative:page" coordsize="11906,1217" o:allowincell="f">
            <v:shape id="_x0000_s1951" type="#_x0000_t75" style="position:absolute;width:11900;height:1220;mso-position-horizontal-relative:page;mso-position-vertical-relative:page" o:allowincell="f">
              <v:imagedata r:id="rId34" o:title=""/>
            </v:shape>
            <v:shape id="_x0000_s1952" type="#_x0000_t202" style="position:absolute;width:11906;height:1217;mso-position-horizontal-relative:page;mso-position-vertical-relative:page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sz w:val="28"/>
                        <w:szCs w:val="28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ind w:left="1156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decimais e números decimais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7208"/>
                        <w:tab w:val="left" w:pos="8476"/>
                        <w:tab w:val="left" w:pos="9108"/>
                        <w:tab w:val="left" w:pos="9753"/>
                      </w:tabs>
                      <w:kinsoku w:val="0"/>
                      <w:overflowPunct w:val="0"/>
                      <w:ind w:left="1134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pict>
          <v:rect id="_x0000_s1953" style="position:absolute;left:0;text-align:left;margin-left:160.85pt;margin-top:.95pt;width:26pt;height:40pt;z-index:251621888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8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83" type="#_x0000_t75" style="width:25.3pt;height:39.55pt">
                        <v:imagedata r:id="rId3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954" style="position:absolute;left:0;text-align:left;margin-left:310.5pt;margin-top:736.4pt;width:26pt;height:40pt;z-index:251622912;mso-position-horizontal-relative:page;mso-position-vertical-relative:page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8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85" type="#_x0000_t75" style="width:25.3pt;height:39.55pt">
                        <v:imagedata r:id="rId3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955" style="position:absolute;left:0;text-align:left;margin-left:465.85pt;margin-top:736.4pt;width:26pt;height:40pt;z-index:251623936;mso-position-horizontal-relative:page;mso-position-vertical-relative:page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8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87" type="#_x0000_t75" style="width:25.3pt;height:39.55pt">
                        <v:imagedata r:id="rId35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72E6F">
        <w:rPr>
          <w:color w:val="231F20"/>
        </w:rPr>
        <w:t>0,34 =</w:t>
      </w:r>
    </w:p>
    <w:p w:rsidR="001C2BD2" w:rsidRDefault="00F72E6F">
      <w:pPr>
        <w:pStyle w:val="BodyText"/>
        <w:kinsoku w:val="0"/>
        <w:overflowPunct w:val="0"/>
        <w:spacing w:before="241"/>
        <w:ind w:left="1831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0,5 =</w:t>
      </w:r>
    </w:p>
    <w:p w:rsidR="001C2BD2" w:rsidRDefault="00F72E6F">
      <w:pPr>
        <w:pStyle w:val="BodyText"/>
        <w:kinsoku w:val="0"/>
        <w:overflowPunct w:val="0"/>
        <w:spacing w:before="241"/>
        <w:ind w:left="1796" w:right="2638"/>
        <w:jc w:val="center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0,25 =</w:t>
      </w:r>
    </w:p>
    <w:p w:rsidR="001C2BD2" w:rsidRDefault="001C2BD2">
      <w:pPr>
        <w:pStyle w:val="BodyText"/>
        <w:kinsoku w:val="0"/>
        <w:overflowPunct w:val="0"/>
        <w:spacing w:before="241"/>
        <w:ind w:left="1796" w:right="2638"/>
        <w:jc w:val="center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728" w:space="40"/>
            <w:col w:w="2954" w:space="39"/>
            <w:col w:w="5149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11"/>
          <w:szCs w:val="11"/>
        </w:rPr>
      </w:pPr>
    </w:p>
    <w:tbl>
      <w:tblPr>
        <w:tblW w:w="0" w:type="auto"/>
        <w:tblInd w:w="27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384"/>
        <w:gridCol w:w="1413"/>
        <w:gridCol w:w="1670"/>
        <w:gridCol w:w="1793"/>
      </w:tblGrid>
      <w:tr w:rsidR="001C2BD2">
        <w:trPr>
          <w:trHeight w:val="307"/>
        </w:trPr>
        <w:tc>
          <w:tcPr>
            <w:tcW w:w="153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280" w:right="270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unidades</w:t>
            </w:r>
          </w:p>
        </w:tc>
        <w:tc>
          <w:tcPr>
            <w:tcW w:w="3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,</w:t>
            </w:r>
          </w:p>
        </w:tc>
        <w:tc>
          <w:tcPr>
            <w:tcW w:w="141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255" w:right="246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décimas</w:t>
            </w:r>
          </w:p>
        </w:tc>
        <w:tc>
          <w:tcPr>
            <w:tcW w:w="167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230" w:right="221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centésimas</w:t>
            </w:r>
          </w:p>
        </w:tc>
        <w:tc>
          <w:tcPr>
            <w:tcW w:w="179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362" w:right="353"/>
              <w:jc w:val="center"/>
              <w:rPr>
                <w:color w:val="231F20"/>
                <w:w w:val="105"/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milésimas</w:t>
            </w:r>
          </w:p>
        </w:tc>
      </w:tr>
      <w:tr w:rsidR="001C2BD2">
        <w:trPr>
          <w:trHeight w:val="307"/>
        </w:trPr>
        <w:tc>
          <w:tcPr>
            <w:tcW w:w="153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,</w:t>
            </w:r>
          </w:p>
        </w:tc>
        <w:tc>
          <w:tcPr>
            <w:tcW w:w="141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5</w:t>
            </w:r>
          </w:p>
        </w:tc>
        <w:tc>
          <w:tcPr>
            <w:tcW w:w="167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6</w:t>
            </w:r>
          </w:p>
        </w:tc>
        <w:tc>
          <w:tcPr>
            <w:tcW w:w="179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3</w:t>
            </w:r>
          </w:p>
        </w:tc>
      </w:tr>
      <w:tr w:rsidR="001C2BD2">
        <w:trPr>
          <w:trHeight w:val="307"/>
        </w:trPr>
        <w:tc>
          <w:tcPr>
            <w:tcW w:w="153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,</w:t>
            </w:r>
          </w:p>
        </w:tc>
        <w:tc>
          <w:tcPr>
            <w:tcW w:w="141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0</w:t>
            </w:r>
          </w:p>
        </w:tc>
        <w:tc>
          <w:tcPr>
            <w:tcW w:w="167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8</w:t>
            </w:r>
          </w:p>
        </w:tc>
        <w:tc>
          <w:tcPr>
            <w:tcW w:w="179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tabs>
          <w:tab w:val="left" w:pos="10879"/>
        </w:tabs>
        <w:kinsoku w:val="0"/>
        <w:overflowPunct w:val="0"/>
        <w:spacing w:before="238" w:line="475" w:lineRule="auto"/>
        <w:ind w:left="1417" w:right="1023"/>
        <w:rPr>
          <w:color w:val="231F20"/>
        </w:rPr>
      </w:pPr>
      <w:r>
        <w:rPr>
          <w:noProof/>
        </w:rPr>
        <w:pict>
          <v:group id="_x0000_s1956" style="position:absolute;left:0;text-align:left;margin-left:0;margin-top:-147.45pt;width:595.3pt;height:60.85pt;z-index:251624960;mso-position-horizontal-relative:page" coordorigin=",-2949" coordsize="11906,1217" o:allowincell="f">
            <v:shape id="_x0000_s1957" type="#_x0000_t75" style="position:absolute;top:-2949;width:11900;height:1220;mso-position-horizontal-relative:page;mso-position-vertical-relative:text" o:allowincell="f">
              <v:imagedata r:id="rId7" o:title=""/>
            </v:shape>
            <v:shape id="_x0000_s1958" style="position:absolute;left:1020;top:-2188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1959" style="position:absolute;top:13888;width:5376;height:20" coordorigin=",13888" coordsize="5376,20" o:allowincell="f">
              <v:shape id="_x0000_s1960" style="position:absolute;top:13888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1961" style="position:absolute;top:13888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1962" style="position:absolute;top:13888;width:1805;height:20" coordorigin=",13888" coordsize="1805,20" o:allowincell="f">
              <v:shape id="_x0000_s1963" style="position:absolute;top:13888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1964" style="position:absolute;top:13888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1965" style="position:absolute;left:1020;top:-2188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1966" type="#_x0000_t202" style="position:absolute;top:-2949;width:11906;height:1217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sz w:val="28"/>
                        <w:szCs w:val="28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ind w:left="1156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Leitura de números decimais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7208"/>
                        <w:tab w:val="left" w:pos="8476"/>
                        <w:tab w:val="left" w:pos="9108"/>
                        <w:tab w:val="left" w:pos="9753"/>
                      </w:tabs>
                      <w:kinsoku w:val="0"/>
                      <w:overflowPunct w:val="0"/>
                      <w:ind w:left="1134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967" style="position:absolute;left:0;text-align:left;margin-left:51.25pt;margin-top:9.35pt;width:16.55pt;height:16.55pt;z-index:251625984;mso-position-horizontal-relative:page" coordorigin="1025,187" coordsize="331,331" o:allowincell="f">
            <v:shape id="_x0000_s1968" type="#_x0000_t75" style="position:absolute;left:1025;top:188;width:340;height:340;mso-position-horizontal-relative:page;mso-position-vertical-relative:text" o:allowincell="f">
              <v:imagedata r:id="rId8" o:title=""/>
            </v:shape>
            <v:shape id="_x0000_s1969" type="#_x0000_t202" style="position:absolute;left:1025;top:188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 tabela. </w: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 xml:space="preserve">a leitura do segundo número da tabela. </w:t>
      </w:r>
      <w:r w:rsidR="00F72E6F">
        <w:rPr>
          <w:b/>
          <w:bCs/>
          <w:color w:val="231F20"/>
          <w:spacing w:val="-4"/>
        </w:rPr>
        <w:t xml:space="preserve">Vê </w:t>
      </w:r>
      <w:r w:rsidR="00F72E6F">
        <w:rPr>
          <w:color w:val="231F20"/>
        </w:rPr>
        <w:t xml:space="preserve">o exemplo. 4,563 = </w:t>
      </w:r>
      <w:r w:rsidR="00F72E6F">
        <w:rPr>
          <w:color w:val="231F20"/>
          <w:u w:val="single" w:color="58595B"/>
        </w:rPr>
        <w:t>quatro unidades e quinhentas e sessenta e</w:t>
      </w:r>
      <w:r w:rsidR="00F72E6F">
        <w:rPr>
          <w:color w:val="231F20"/>
          <w:spacing w:val="12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>três</w:t>
      </w:r>
      <w:r w:rsidR="00F72E6F">
        <w:rPr>
          <w:color w:val="231F20"/>
          <w:spacing w:val="1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>milésimas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 xml:space="preserve"> 6,08</w:t>
      </w:r>
      <w:r w:rsidR="00F72E6F">
        <w:rPr>
          <w:color w:val="231F20"/>
          <w:spacing w:val="-37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-3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:rsidR="001C2BD2" w:rsidRDefault="00303933">
      <w:pPr>
        <w:pStyle w:val="BodyText"/>
        <w:kinsoku w:val="0"/>
        <w:overflowPunct w:val="0"/>
        <w:spacing w:before="110"/>
        <w:ind w:left="1417"/>
        <w:rPr>
          <w:color w:val="231F20"/>
        </w:rPr>
      </w:pPr>
      <w:r>
        <w:rPr>
          <w:noProof/>
        </w:rPr>
        <w:pict>
          <v:group id="_x0000_s1970" style="position:absolute;left:0;text-align:left;margin-left:51.25pt;margin-top:2.95pt;width:16.55pt;height:16.55pt;z-index:251627008;mso-position-horizontal-relative:page" coordorigin="1025,59" coordsize="331,331" o:allowincell="f">
            <v:shape id="_x0000_s1971" type="#_x0000_t75" style="position:absolute;left:1025;top:60;width:340;height:340;mso-position-horizontal-relative:page;mso-position-vertical-relative:text" o:allowincell="f">
              <v:imagedata r:id="rId8" o:title=""/>
            </v:shape>
            <v:shape id="_x0000_s1972" type="#_x0000_t202" style="position:absolute;left:1025;top:6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Liga </w:t>
      </w:r>
      <w:r w:rsidR="00F72E6F">
        <w:rPr>
          <w:color w:val="231F20"/>
        </w:rPr>
        <w:t>cada número decimal à respetiva leitura.</w:t>
      </w:r>
    </w:p>
    <w:p w:rsidR="001C2BD2" w:rsidRDefault="001C2BD2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:rsidR="001C2BD2" w:rsidRDefault="00303933">
      <w:pPr>
        <w:pStyle w:val="BodyText"/>
        <w:tabs>
          <w:tab w:val="left" w:pos="4988"/>
        </w:tabs>
        <w:kinsoku w:val="0"/>
        <w:overflowPunct w:val="0"/>
        <w:spacing w:before="104"/>
        <w:ind w:left="2841"/>
        <w:rPr>
          <w:color w:val="33A3DC"/>
          <w:w w:val="145"/>
        </w:rPr>
      </w:pPr>
      <w:r>
        <w:rPr>
          <w:noProof/>
        </w:rPr>
        <w:pict>
          <v:group id="_x0000_s1973" style="position:absolute;left:0;text-align:left;margin-left:70.85pt;margin-top:-1.85pt;width:65.2pt;height:28.3pt;z-index:251628032;mso-position-horizontal-relative:page" coordorigin="1417,-37" coordsize="1304,566" o:allowincell="f">
            <v:shape id="_x0000_s1974" style="position:absolute;left:1422;top:-32;width:1294;height:556;mso-position-horizontal-relative:page;mso-position-vertical-relative:text" coordsize="1294,556" o:allowincell="f" path="m240,l101,3,30,30,3,101,,240r,76l3,455r27,71l101,553r139,3l1053,556r139,-3l1263,526r27,-71l1293,316r,-76l1290,101,1263,30,1192,3,1053,,240,xe" filled="f" strokecolor="#58595b" strokeweight=".5pt">
              <v:path arrowok="t"/>
            </v:shape>
            <v:shape id="_x0000_s1975" type="#_x0000_t202" style="position:absolute;left:1417;top:-38;width:1304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406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1,25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976" style="position:absolute;left:0;text-align:left;margin-left:261.4pt;margin-top:-1.85pt;width:255.15pt;height:28.3pt;z-index:251629056;mso-position-horizontal-relative:page" coordorigin="5228,-37" coordsize="5103,566" o:allowincell="f">
            <v:shape id="_x0000_s1977" style="position:absolute;left:5233;top:-32;width:5093;height:556;mso-position-horizontal-relative:page;mso-position-vertical-relative:text" coordsize="5093,556" o:allowincell="f" path="m240,l101,3,30,30,3,101,,240r,76l3,455r27,71l101,553r139,3l4852,556r139,-3l5062,526r26,-71l5092,316r,-76l5088,101,5062,30,4991,3,4852,,240,xe" filled="f" strokecolor="#58595b" strokeweight=".5pt">
              <v:path arrowok="t"/>
            </v:shape>
            <v:shape id="_x0000_s1978" type="#_x0000_t202" style="position:absolute;left:5229;top:-38;width:5103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8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doze unidades e cinco décimas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33A3DC"/>
          <w:w w:val="145"/>
        </w:rPr>
        <w:t>•</w:t>
      </w:r>
      <w:r w:rsidR="00F72E6F">
        <w:rPr>
          <w:color w:val="33A3DC"/>
          <w:w w:val="145"/>
        </w:rPr>
        <w:tab/>
        <w:t>•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tabs>
          <w:tab w:val="left" w:pos="4988"/>
        </w:tabs>
        <w:kinsoku w:val="0"/>
        <w:overflowPunct w:val="0"/>
        <w:spacing w:before="222"/>
        <w:ind w:left="2841"/>
        <w:rPr>
          <w:color w:val="33A3DC"/>
          <w:w w:val="145"/>
        </w:rPr>
      </w:pPr>
      <w:r>
        <w:rPr>
          <w:noProof/>
        </w:rPr>
        <w:pict>
          <v:group id="_x0000_s1979" style="position:absolute;left:0;text-align:left;margin-left:70.85pt;margin-top:4pt;width:65.2pt;height:28.35pt;z-index:251630080;mso-position-horizontal-relative:page" coordorigin="1417,80" coordsize="1304,567" o:allowincell="f">
            <v:shape id="_x0000_s1980" style="position:absolute;left:1422;top:85;width:1294;height:557;mso-position-horizontal-relative:page;mso-position-vertical-relative:text" coordsize="1294,557" o:allowincell="f" path="m240,l101,3,30,30,3,101,,240r,76l3,455r27,71l101,553r139,3l1053,556r139,-3l1263,526r27,-71l1293,316r,-76l1290,101,1263,30,1192,3,1053,,240,xe" filled="f" strokecolor="#58595b" strokeweight=".5pt">
              <v:path arrowok="t"/>
            </v:shape>
            <v:shape id="_x0000_s1981" type="#_x0000_t202" style="position:absolute;left:1417;top:80;width:1304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33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0,125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982" style="position:absolute;left:0;text-align:left;margin-left:261.4pt;margin-top:4pt;width:255.15pt;height:28.35pt;z-index:251631104;mso-position-horizontal-relative:page" coordorigin="5228,80" coordsize="5103,567" o:allowincell="f">
            <v:shape id="_x0000_s1983" style="position:absolute;left:5233;top:85;width:5093;height:557;mso-position-horizontal-relative:page;mso-position-vertical-relative:text" coordsize="5093,557" o:allowincell="f" path="m240,l101,3,30,30,3,101,,240r,76l3,455r27,71l101,553r139,3l4852,556r139,-3l5062,526r26,-71l5092,316r,-76l5088,101,5062,30,4991,3,4852,,240,xe" filled="f" strokecolor="#58595b" strokeweight=".5pt">
              <v:path arrowok="t"/>
            </v:shape>
            <v:shape id="_x0000_s1984" type="#_x0000_t202" style="position:absolute;left:5229;top:80;width:5103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86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cento e vinte e cinco milésimas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33A3DC"/>
          <w:w w:val="145"/>
        </w:rPr>
        <w:t>•</w:t>
      </w:r>
      <w:r w:rsidR="00F72E6F">
        <w:rPr>
          <w:color w:val="33A3DC"/>
          <w:w w:val="145"/>
        </w:rPr>
        <w:tab/>
        <w:t>•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tabs>
          <w:tab w:val="left" w:pos="4988"/>
        </w:tabs>
        <w:kinsoku w:val="0"/>
        <w:overflowPunct w:val="0"/>
        <w:spacing w:before="223"/>
        <w:ind w:left="2841"/>
        <w:rPr>
          <w:color w:val="33A3DC"/>
          <w:w w:val="145"/>
        </w:rPr>
      </w:pPr>
      <w:r>
        <w:rPr>
          <w:noProof/>
        </w:rPr>
        <w:pict>
          <v:group id="_x0000_s1985" style="position:absolute;left:0;text-align:left;margin-left:70.85pt;margin-top:4.05pt;width:65.2pt;height:28.35pt;z-index:251632128;mso-position-horizontal-relative:page" coordorigin="1417,81" coordsize="1304,567" o:allowincell="f">
            <v:shape id="_x0000_s1986" style="position:absolute;left:1422;top:86;width:1294;height:557;mso-position-horizontal-relative:page;mso-position-vertical-relative:text" coordsize="1294,557" o:allowincell="f" path="m240,l101,3,30,30,3,101,,240r,76l3,455r27,71l101,553r139,3l1053,556r139,-3l1263,526r27,-71l1293,316r,-76l1290,101,1263,30,1192,3,1053,,240,xe" filled="f" strokecolor="#58595b" strokeweight=".5pt">
              <v:path arrowok="t"/>
            </v:shape>
            <v:shape id="_x0000_s1987" type="#_x0000_t202" style="position:absolute;left:1417;top:81;width:1304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406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12,5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1988" style="position:absolute;left:0;text-align:left;margin-left:261.4pt;margin-top:4.05pt;width:255.15pt;height:28.35pt;z-index:251633152;mso-position-horizontal-relative:page" coordorigin="5228,81" coordsize="5103,567" o:allowincell="f">
            <v:shape id="_x0000_s1989" style="position:absolute;left:5233;top:86;width:5093;height:557;mso-position-horizontal-relative:page;mso-position-vertical-relative:text" coordsize="5093,557" o:allowincell="f" path="m240,l101,3,30,30,3,101,,240r,76l3,455r27,71l101,553r139,3l4852,556r139,-3l5062,526r26,-71l5092,316r,-76l5088,101,5062,30,4991,3,4852,,240,xe" filled="f" strokecolor="#58595b" strokeweight=".5pt">
              <v:path arrowok="t"/>
            </v:shape>
            <v:shape id="_x0000_s1990" type="#_x0000_t202" style="position:absolute;left:5229;top:81;width:5103;height:56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/>
                      <w:ind w:left="388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uma unidade e vinte e cinco centésimas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33A3DC"/>
          <w:w w:val="145"/>
        </w:rPr>
        <w:t>•</w:t>
      </w:r>
      <w:r w:rsidR="00F72E6F">
        <w:rPr>
          <w:color w:val="33A3DC"/>
          <w:w w:val="145"/>
        </w:rPr>
        <w:tab/>
        <w:t>•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991" style="position:absolute;left:0;text-align:left;margin-left:51.25pt;margin-top:2.9pt;width:16.55pt;height:16.55pt;z-index:251634176;mso-position-horizontal-relative:page" coordorigin="1025,58" coordsize="331,331" o:allowincell="f">
            <v:shape id="_x0000_s1992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1993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os números por ordem crescente.</w:t>
      </w:r>
    </w:p>
    <w:p w:rsidR="001C2BD2" w:rsidRDefault="00303933">
      <w:pPr>
        <w:pStyle w:val="BodyText"/>
        <w:kinsoku w:val="0"/>
        <w:overflowPunct w:val="0"/>
        <w:spacing w:before="1"/>
        <w:rPr>
          <w:sz w:val="13"/>
          <w:szCs w:val="13"/>
        </w:rPr>
      </w:pPr>
      <w:r>
        <w:rPr>
          <w:noProof/>
        </w:rPr>
        <w:pict>
          <v:rect id="_x0000_s1994" style="position:absolute;margin-left:89.55pt;margin-top:9.5pt;width:70pt;height:53pt;z-index:251635200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89" type="#_x0000_t75" style="width:69.65pt;height:53pt">
                        <v:imagedata r:id="rId36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995" style="position:absolute;margin-left:212.4pt;margin-top:9.5pt;width:70pt;height:53pt;z-index:251636224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91" type="#_x0000_t75" style="width:69.65pt;height:53pt">
                        <v:imagedata r:id="rId37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996" style="position:absolute;margin-left:335.25pt;margin-top:9.5pt;width:70pt;height:53pt;z-index:251637248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93" type="#_x0000_t75" style="width:69.65pt;height:53pt">
                        <v:imagedata r:id="rId38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>
          <v:rect id="_x0000_s1997" style="position:absolute;margin-left:458.1pt;margin-top:9.5pt;width:70pt;height:53pt;z-index:251638272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95" type="#_x0000_t75" style="width:69.65pt;height:53pt">
                        <v:imagedata r:id="rId39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F72E6F">
      <w:pPr>
        <w:pStyle w:val="BodyText"/>
        <w:tabs>
          <w:tab w:val="left" w:pos="2853"/>
          <w:tab w:val="left" w:pos="5243"/>
          <w:tab w:val="left" w:pos="7766"/>
        </w:tabs>
        <w:kinsoku w:val="0"/>
        <w:overflowPunct w:val="0"/>
        <w:spacing w:before="73"/>
        <w:ind w:left="396"/>
        <w:jc w:val="center"/>
        <w:rPr>
          <w:color w:val="231F20"/>
        </w:rPr>
      </w:pPr>
      <w:r>
        <w:rPr>
          <w:color w:val="231F20"/>
        </w:rPr>
        <w:t>4,75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€</w:t>
      </w:r>
      <w:r>
        <w:rPr>
          <w:color w:val="231F20"/>
        </w:rPr>
        <w:tab/>
        <w:t>7,45 €</w:t>
      </w:r>
      <w:r>
        <w:rPr>
          <w:color w:val="231F20"/>
        </w:rPr>
        <w:tab/>
        <w:t>47,50 €</w:t>
      </w:r>
      <w:r>
        <w:rPr>
          <w:color w:val="231F20"/>
        </w:rPr>
        <w:tab/>
        <w:t>5,47 €</w:t>
      </w:r>
    </w:p>
    <w:p w:rsidR="001C2BD2" w:rsidRDefault="001C2BD2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1C2BD2" w:rsidRDefault="00F72E6F">
      <w:pPr>
        <w:pStyle w:val="BodyText"/>
        <w:tabs>
          <w:tab w:val="left" w:pos="1700"/>
          <w:tab w:val="left" w:pos="3405"/>
          <w:tab w:val="left" w:pos="5110"/>
          <w:tab w:val="left" w:pos="6814"/>
        </w:tabs>
        <w:kinsoku w:val="0"/>
        <w:overflowPunct w:val="0"/>
        <w:spacing w:before="104"/>
        <w:ind w:left="283"/>
        <w:jc w:val="center"/>
        <w:rPr>
          <w:color w:val="231F20"/>
        </w:rPr>
      </w:pP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  <w:spacing w:val="5"/>
        </w:rPr>
        <w:t xml:space="preserve"> </w:t>
      </w:r>
      <w:r>
        <w:rPr>
          <w:color w:val="231F20"/>
          <w:w w:val="105"/>
        </w:rPr>
        <w:t>&lt;</w:t>
      </w:r>
      <w:r>
        <w:rPr>
          <w:color w:val="231F20"/>
          <w:w w:val="105"/>
          <w:u w:val="single" w:color="58595B"/>
        </w:rPr>
        <w:t xml:space="preserve"> </w:t>
      </w:r>
      <w:r>
        <w:rPr>
          <w:color w:val="231F20"/>
          <w:w w:val="105"/>
          <w:u w:val="single" w:color="58595B"/>
        </w:rPr>
        <w:tab/>
      </w:r>
      <w:r>
        <w:rPr>
          <w:color w:val="231F20"/>
          <w:w w:val="105"/>
        </w:rPr>
        <w:t>&lt;</w:t>
      </w:r>
      <w:r>
        <w:rPr>
          <w:color w:val="231F20"/>
          <w:w w:val="105"/>
          <w:u w:val="single" w:color="58595B"/>
        </w:rPr>
        <w:t xml:space="preserve"> </w:t>
      </w:r>
      <w:r>
        <w:rPr>
          <w:color w:val="231F20"/>
          <w:w w:val="105"/>
          <w:u w:val="single" w:color="58595B"/>
        </w:rPr>
        <w:tab/>
      </w:r>
      <w:r>
        <w:rPr>
          <w:color w:val="231F20"/>
          <w:w w:val="105"/>
        </w:rPr>
        <w:t>&lt;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7"/>
        <w:rPr>
          <w:sz w:val="28"/>
          <w:szCs w:val="28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1998" style="position:absolute;left:0;text-align:left;margin-left:51.25pt;margin-top:2.9pt;width:16.55pt;height:16.55pt;z-index:251639296;mso-position-horizontal-relative:page" coordorigin="1025,58" coordsize="331,331" o:allowincell="f">
            <v:shape id="_x0000_s199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200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2001" style="position:absolute;left:0;text-align:left;margin-left:98.75pt;margin-top:44.6pt;width:3.75pt;height:7.4pt;z-index:251640320;mso-position-horizontal-relative:page" coordorigin="1975,892" coordsize="75,148" o:allowincell="f">
            <v:shape id="_x0000_s2002" style="position:absolute;left:1975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03" style="position:absolute;left:1975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04" style="position:absolute;left:1975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05" style="position:absolute;left:0;text-align:left;margin-left:135.1pt;margin-top:44.6pt;width:3.75pt;height:7.4pt;z-index:251641344;mso-position-horizontal-relative:page" coordorigin="2702,892" coordsize="75,148" o:allowincell="f">
            <v:shape id="_x0000_s2006" style="position:absolute;left:2702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07" style="position:absolute;left:2702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08" style="position:absolute;left:2702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09" style="position:absolute;left:0;text-align:left;margin-left:198.65pt;margin-top:44.6pt;width:3.75pt;height:7.4pt;z-index:251642368;mso-position-horizontal-relative:page" coordorigin="3973,892" coordsize="75,148" o:allowincell="f">
            <v:shape id="_x0000_s2010" style="position:absolute;left:3973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11" style="position:absolute;left:3973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12" style="position:absolute;left:3973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13" style="position:absolute;left:0;text-align:left;margin-left:303.05pt;margin-top:44.6pt;width:3.75pt;height:7.4pt;z-index:251643392;mso-position-horizontal-relative:page" coordorigin="6061,892" coordsize="75,148" o:allowincell="f">
            <v:shape id="_x0000_s2014" style="position:absolute;left:6061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15" style="position:absolute;left:6061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16" style="position:absolute;left:6061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17" style="position:absolute;left:0;text-align:left;margin-left:371.1pt;margin-top:44.6pt;width:3.75pt;height:7.4pt;z-index:251644416;mso-position-horizontal-relative:page" coordorigin="7422,892" coordsize="75,148" o:allowincell="f">
            <v:shape id="_x0000_s2018" style="position:absolute;left:7422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19" style="position:absolute;left:7422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20" style="position:absolute;left:7422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21" style="position:absolute;left:0;text-align:left;margin-left:452.8pt;margin-top:44.6pt;width:3.75pt;height:7.4pt;z-index:251645440;mso-position-horizontal-relative:page" coordorigin="9056,892" coordsize="75,148" o:allowincell="f">
            <v:shape id="_x0000_s2022" style="position:absolute;left:9056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23" style="position:absolute;left:9056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24" style="position:absolute;left:9056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2025" style="position:absolute;left:0;text-align:left;margin-left:520.9pt;margin-top:44.6pt;width:3.75pt;height:7.4pt;z-index:251646464;mso-position-horizontal-relative:page" coordorigin="10418,892" coordsize="75,148" o:allowincell="f">
            <v:shape id="_x0000_s2026" style="position:absolute;left:10418;top:892;width:75;height:148;mso-position-horizontal-relative:page;mso-position-vertical-relative:text" coordsize="75,148" o:allowincell="f" path="m,91r37,56l70,96r-40,l,91xe" fillcolor="#231f20" stroked="f">
              <v:path arrowok="t"/>
            </v:shape>
            <v:shape id="_x0000_s2027" style="position:absolute;left:10418;top:892;width:75;height:148;mso-position-horizontal-relative:page;mso-position-vertical-relative:text" coordsize="75,148" o:allowincell="f" path="m44,l30,r,96l44,96,44,xe" fillcolor="#231f20" stroked="f">
              <v:path arrowok="t"/>
            </v:shape>
            <v:shape id="_x0000_s2028" style="position:absolute;left:10418;top:892;width:75;height:148;mso-position-horizontal-relative:page;mso-position-vertical-relative:text" coordsize="75,148" o:allowincell="f" path="m74,91l44,96r26,l74,91xe" fillcolor="#231f20" stroked="f">
              <v:path arrowok="t"/>
            </v:shape>
            <w10:wrap anchorx="page"/>
          </v:group>
        </w:pict>
      </w:r>
      <w:r>
        <w:rPr>
          <w:noProof/>
        </w:rPr>
        <w:pict>
          <v:shape id="_x0000_s2029" type="#_x0000_t202" style="position:absolute;left:0;text-align:left;margin-left:73.45pt;margin-top:31.9pt;width:470.85pt;height:44.25pt;z-index:251647488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"/>
                    <w:gridCol w:w="91"/>
                    <w:gridCol w:w="91"/>
                    <w:gridCol w:w="91"/>
                    <w:gridCol w:w="91"/>
                    <w:gridCol w:w="182"/>
                    <w:gridCol w:w="91"/>
                    <w:gridCol w:w="91"/>
                    <w:gridCol w:w="91"/>
                    <w:gridCol w:w="61"/>
                    <w:gridCol w:w="120"/>
                    <w:gridCol w:w="90"/>
                    <w:gridCol w:w="181"/>
                    <w:gridCol w:w="90"/>
                    <w:gridCol w:w="90"/>
                    <w:gridCol w:w="90"/>
                    <w:gridCol w:w="90"/>
                    <w:gridCol w:w="90"/>
                    <w:gridCol w:w="60"/>
                    <w:gridCol w:w="120"/>
                    <w:gridCol w:w="90"/>
                    <w:gridCol w:w="90"/>
                    <w:gridCol w:w="90"/>
                    <w:gridCol w:w="90"/>
                    <w:gridCol w:w="90"/>
                    <w:gridCol w:w="181"/>
                    <w:gridCol w:w="90"/>
                    <w:gridCol w:w="60"/>
                    <w:gridCol w:w="12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60"/>
                    <w:gridCol w:w="12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181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90"/>
                    <w:gridCol w:w="60"/>
                    <w:gridCol w:w="120"/>
                    <w:gridCol w:w="90"/>
                    <w:gridCol w:w="90"/>
                    <w:gridCol w:w="90"/>
                    <w:gridCol w:w="181"/>
                    <w:gridCol w:w="90"/>
                    <w:gridCol w:w="90"/>
                    <w:gridCol w:w="90"/>
                    <w:gridCol w:w="60"/>
                    <w:gridCol w:w="120"/>
                    <w:gridCol w:w="90"/>
                    <w:gridCol w:w="90"/>
                    <w:gridCol w:w="90"/>
                  </w:tblGrid>
                  <w:tr w:rsidR="001C2BD2">
                    <w:trPr>
                      <w:gridAfter w:val="3"/>
                      <w:trHeight w:val="505"/>
                    </w:trPr>
                    <w:tc>
                      <w:tcPr>
                        <w:tcW w:w="455" w:type="dxa"/>
                        <w:gridSpan w:val="5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14"/>
                          <w:rPr>
                            <w:b/>
                            <w:bCs/>
                            <w:color w:val="231F20"/>
                            <w:w w:val="94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12"/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18" w:right="-15"/>
                          <w:rPr>
                            <w:b/>
                            <w:bCs/>
                            <w:color w:val="231F20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102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35" w:right="-29"/>
                          <w:rPr>
                            <w:b/>
                            <w:bCs/>
                            <w:color w:val="231F20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102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56" w:right="-29"/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75" w:right="-29"/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7"/>
                            <w:sz w:val="22"/>
                            <w:szCs w:val="22"/>
                          </w:rPr>
                          <w:t>F</w:t>
                        </w: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F72E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7"/>
                          </w:rPr>
                          <w:t>G</w:t>
                        </w:r>
                      </w:p>
                    </w:tc>
                  </w:tr>
                  <w:tr w:rsidR="001C2BD2">
                    <w:trPr>
                      <w:trHeight w:val="378"/>
                    </w:trPr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1" w:type="dxa"/>
                        <w:gridSpan w:val="8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  <w:p w:rsidR="001C2BD2" w:rsidRDefault="00F72E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color w:val="231F20"/>
                          </w:rPr>
                          <w:t>10</w:t>
                        </w: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os números decimais que as letras representam.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9"/>
        <w:rPr>
          <w:sz w:val="11"/>
          <w:szCs w:val="11"/>
        </w:rPr>
      </w:pPr>
      <w:r>
        <w:rPr>
          <w:noProof/>
        </w:rPr>
        <w:pict>
          <v:group id="_x0000_s2030" style="position:absolute;margin-left:62.35pt;margin-top:9.25pt;width:481.9pt;height:11.35pt;z-index:251648512;mso-wrap-distance-left:0;mso-wrap-distance-right:0;mso-position-horizontal-relative:page" coordorigin="1247,185" coordsize="9638,227" o:allowincell="f">
            <v:shape id="_x0000_s2031" style="position:absolute;left:1468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2032" style="position:absolute;left:1468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2033" style="position:absolute;left:155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34" style="position:absolute;left:155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35" style="position:absolute;left:165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36" style="position:absolute;left:165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37" style="position:absolute;left:174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38" style="position:absolute;left:174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39" style="position:absolute;left:183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40" style="position:absolute;left:183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41" style="position:absolute;left:1922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2042" style="position:absolute;left:1922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2043" style="position:absolute;left:201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44" style="position:absolute;left:201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45" style="position:absolute;left:210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2046" style="position:absolute;left:210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2047" style="position:absolute;left:219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72" style="position:absolute;left:219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73" style="position:absolute;left:228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74" style="position:absolute;left:228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75" style="position:absolute;left:2376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076" style="position:absolute;left:2376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077" style="position:absolute;left:246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78" style="position:absolute;left:246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79" style="position:absolute;left:255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80" style="position:absolute;left:255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81" style="position:absolute;left:264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82" style="position:absolute;left:264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83" style="position:absolute;left:273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84" style="position:absolute;left:273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85" style="position:absolute;left:2830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086" style="position:absolute;left:2830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087" style="position:absolute;left:292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88" style="position:absolute;left:292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89" style="position:absolute;left:301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90" style="position:absolute;left:301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91" style="position:absolute;left:310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92" style="position:absolute;left:310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93" style="position:absolute;left:319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94" style="position:absolute;left:319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95" style="position:absolute;left:3284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096" style="position:absolute;left:3284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097" style="position:absolute;left:337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098" style="position:absolute;left:337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099" style="position:absolute;left:346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00" style="position:absolute;left:346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01" style="position:absolute;left:355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02" style="position:absolute;left:355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03" style="position:absolute;left:364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04" style="position:absolute;left:364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05" style="position:absolute;left:3738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106" style="position:absolute;left:3738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107" style="position:absolute;left:382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08" style="position:absolute;left:382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09" style="position:absolute;left:391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10" style="position:absolute;left:391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11" style="position:absolute;left:401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12" style="position:absolute;left:401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13" style="position:absolute;left:410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14" style="position:absolute;left:410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15" style="position:absolute;left:4191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16" style="position:absolute;left:4191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17" style="position:absolute;left:428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18" style="position:absolute;left:428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19" style="position:absolute;left:437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20" style="position:absolute;left:437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21" style="position:absolute;left:446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22" style="position:absolute;left:446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23" style="position:absolute;left:455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24" style="position:absolute;left:455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25" style="position:absolute;left:4645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126" style="position:absolute;left:4645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127" style="position:absolute;left:473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28" style="position:absolute;left:473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29" style="position:absolute;left:482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30" style="position:absolute;left:482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31" style="position:absolute;left:491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32" style="position:absolute;left:491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33" style="position:absolute;left:500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34" style="position:absolute;left:500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35" style="position:absolute;left:5099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36" style="position:absolute;left:5099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37" style="position:absolute;left:519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38" style="position:absolute;left:519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39" style="position:absolute;left:528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40" style="position:absolute;left:528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41" style="position:absolute;left:537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42" style="position:absolute;left:537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43" style="position:absolute;left:546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44" style="position:absolute;left:546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45" style="position:absolute;left:5553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146" style="position:absolute;left:5553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147" style="position:absolute;left:564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48" style="position:absolute;left:564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49" style="position:absolute;left:573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50" style="position:absolute;left:573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51" style="position:absolute;left:582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52" style="position:absolute;left:582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53" style="position:absolute;left:591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54" style="position:absolute;left:591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55" style="position:absolute;left:6007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56" style="position:absolute;left:6007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57" style="position:absolute;left:609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58" style="position:absolute;left:609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59" style="position:absolute;left:618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60" style="position:absolute;left:618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61" style="position:absolute;left:627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62" style="position:absolute;left:627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63" style="position:absolute;left:637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64" style="position:absolute;left:637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65" style="position:absolute;left:6461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166" style="position:absolute;left:6461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167" style="position:absolute;left:655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68" style="position:absolute;left:655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69" style="position:absolute;left:664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70" style="position:absolute;left:664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71" style="position:absolute;left:673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72" style="position:absolute;left:673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73" style="position:absolute;left:682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74" style="position:absolute;left:682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75" style="position:absolute;left:6915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76" style="position:absolute;left:6915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77" style="position:absolute;left:700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78" style="position:absolute;left:700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79" style="position:absolute;left:709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80" style="position:absolute;left:709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81" style="position:absolute;left:718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82" style="position:absolute;left:718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83" style="position:absolute;left:727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84" style="position:absolute;left:727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85" style="position:absolute;left:7369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186" style="position:absolute;left:7369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187" style="position:absolute;left:745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88" style="position:absolute;left:745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89" style="position:absolute;left:755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90" style="position:absolute;left:755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91" style="position:absolute;left:764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92" style="position:absolute;left:764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93" style="position:absolute;left:773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94" style="position:absolute;left:773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95" style="position:absolute;left:7823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96" style="position:absolute;left:7823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197" style="position:absolute;left:791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198" style="position:absolute;left:791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199" style="position:absolute;left:800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00" style="position:absolute;left:800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01" style="position:absolute;left:809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02" style="position:absolute;left:809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03" style="position:absolute;left:818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04" style="position:absolute;left:818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05" style="position:absolute;left:8276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206" style="position:absolute;left:8276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207" style="position:absolute;left:836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08" style="position:absolute;left:836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09" style="position:absolute;left:8458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10" style="position:absolute;left:8458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11" style="position:absolute;left:854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12" style="position:absolute;left:854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13" style="position:absolute;left:864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14" style="position:absolute;left:864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15" style="position:absolute;left:8730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16" style="position:absolute;left:8730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17" style="position:absolute;left:882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18" style="position:absolute;left:882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19" style="position:absolute;left:8912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20" style="position:absolute;left:8912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21" style="position:absolute;left:900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22" style="position:absolute;left:900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23" style="position:absolute;left:909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24" style="position:absolute;left:909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25" style="position:absolute;left:9184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226" style="position:absolute;left:9184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227" style="position:absolute;left:927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28" style="position:absolute;left:927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29" style="position:absolute;left:9366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30" style="position:absolute;left:9366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31" style="position:absolute;left:945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32" style="position:absolute;left:945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33" style="position:absolute;left:9547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34" style="position:absolute;left:9547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35" style="position:absolute;left:9638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36" style="position:absolute;left:9638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37" style="position:absolute;left:9729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38" style="position:absolute;left:9729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39" style="position:absolute;left:9820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40" style="position:absolute;left:9820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41" style="position:absolute;left:991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42" style="position:absolute;left:991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43" style="position:absolute;left:10001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44" style="position:absolute;left:10001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45" style="position:absolute;left:10092;top:213;width:20;height:86;mso-position-horizontal-relative:page;mso-position-vertical-relative:text" coordsize="20,86" o:allowincell="f" path="m,l,85e" filled="f" strokecolor="#636466">
              <v:path arrowok="t"/>
            </v:shape>
            <v:shape id="_x0000_s3246" style="position:absolute;left:10092;top:298;width:20;height:86;mso-position-horizontal-relative:page;mso-position-vertical-relative:text" coordsize="20,86" o:allowincell="f" path="m,l,85e" filled="f" strokecolor="#636466">
              <v:path arrowok="t"/>
            </v:shape>
            <v:shape id="_x0000_s3247" style="position:absolute;left:10183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48" style="position:absolute;left:10183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49" style="position:absolute;left:1027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50" style="position:absolute;left:1027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51" style="position:absolute;left:10364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52" style="position:absolute;left:10364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53" style="position:absolute;left:10455;top:242;width:20;height:57;mso-position-horizontal-relative:page;mso-position-vertical-relative:text" coordsize="20,57" o:allowincell="f" path="m,l,56e" filled="f" strokecolor="#636466">
              <v:path arrowok="t"/>
            </v:shape>
            <v:shape id="_x0000_s3254" style="position:absolute;left:10455;top:298;width:20;height:57;mso-position-horizontal-relative:page;mso-position-vertical-relative:text" coordsize="20,57" o:allowincell="f" path="m,l,56e" filled="f" strokecolor="#636466">
              <v:path arrowok="t"/>
            </v:shape>
            <v:shape id="_x0000_s3255" style="position:absolute;left:10546;top:185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56" style="position:absolute;left:10546;top:298;width:20;height:114;mso-position-horizontal-relative:page;mso-position-vertical-relative:text" coordsize="20,114" o:allowincell="f" path="m,l,113e" filled="f" strokecolor="#636466" strokeweight="1pt">
              <v:path arrowok="t"/>
            </v:shape>
            <v:shape id="_x0000_s3257" style="position:absolute;left:1247;top:298;width:9638;height:20;mso-position-horizontal-relative:page;mso-position-vertical-relative:text" coordsize="9638,20" o:allowincell="f" path="m,l9637,e" filled="f" strokecolor="#636466">
              <v:path arrowok="t"/>
            </v:shape>
            <w10:wrap type="topAndBottom" anchorx="page"/>
          </v:group>
        </w:pict>
      </w:r>
    </w:p>
    <w:p w:rsidR="001C2BD2" w:rsidRDefault="00F72E6F">
      <w:pPr>
        <w:pStyle w:val="BodyText"/>
        <w:tabs>
          <w:tab w:val="left" w:pos="2314"/>
          <w:tab w:val="left" w:pos="3222"/>
          <w:tab w:val="left" w:pos="4130"/>
          <w:tab w:val="left" w:pos="5038"/>
          <w:tab w:val="left" w:pos="5945"/>
          <w:tab w:val="left" w:pos="6853"/>
          <w:tab w:val="left" w:pos="7761"/>
          <w:tab w:val="left" w:pos="8669"/>
          <w:tab w:val="left" w:pos="9576"/>
        </w:tabs>
        <w:kinsoku w:val="0"/>
        <w:overflowPunct w:val="0"/>
        <w:ind w:left="140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0</w:t>
      </w:r>
      <w:r>
        <w:rPr>
          <w:color w:val="231F20"/>
          <w:sz w:val="22"/>
          <w:szCs w:val="22"/>
        </w:rPr>
        <w:tab/>
        <w:t>1</w:t>
      </w:r>
      <w:r>
        <w:rPr>
          <w:color w:val="231F20"/>
          <w:sz w:val="22"/>
          <w:szCs w:val="22"/>
        </w:rPr>
        <w:tab/>
        <w:t>2</w:t>
      </w:r>
      <w:r>
        <w:rPr>
          <w:color w:val="231F20"/>
          <w:sz w:val="22"/>
          <w:szCs w:val="22"/>
        </w:rPr>
        <w:tab/>
        <w:t>3</w:t>
      </w:r>
      <w:r>
        <w:rPr>
          <w:color w:val="231F20"/>
          <w:sz w:val="22"/>
          <w:szCs w:val="22"/>
        </w:rPr>
        <w:tab/>
        <w:t>4</w:t>
      </w:r>
      <w:r>
        <w:rPr>
          <w:color w:val="231F20"/>
          <w:sz w:val="22"/>
          <w:szCs w:val="22"/>
        </w:rPr>
        <w:tab/>
        <w:t>5</w:t>
      </w:r>
      <w:r>
        <w:rPr>
          <w:color w:val="231F20"/>
          <w:sz w:val="22"/>
          <w:szCs w:val="22"/>
        </w:rPr>
        <w:tab/>
        <w:t>6</w:t>
      </w:r>
      <w:r>
        <w:rPr>
          <w:color w:val="231F20"/>
          <w:sz w:val="22"/>
          <w:szCs w:val="22"/>
        </w:rPr>
        <w:tab/>
        <w:t>7</w:t>
      </w:r>
      <w:r>
        <w:rPr>
          <w:color w:val="231F20"/>
          <w:sz w:val="22"/>
          <w:szCs w:val="22"/>
        </w:rPr>
        <w:tab/>
        <w:t>8</w:t>
      </w:r>
      <w:r>
        <w:rPr>
          <w:color w:val="231F20"/>
          <w:sz w:val="22"/>
          <w:szCs w:val="22"/>
        </w:rPr>
        <w:tab/>
        <w:t>9</w:t>
      </w:r>
    </w:p>
    <w:p w:rsidR="001C2BD2" w:rsidRDefault="001C2BD2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1C2BD2" w:rsidRDefault="00F72E6F">
      <w:pPr>
        <w:pStyle w:val="BodyText"/>
        <w:tabs>
          <w:tab w:val="left" w:pos="1758"/>
          <w:tab w:val="left" w:pos="2705"/>
          <w:tab w:val="left" w:pos="3167"/>
          <w:tab w:val="left" w:pos="4123"/>
          <w:tab w:val="left" w:pos="4576"/>
          <w:tab w:val="left" w:pos="5528"/>
          <w:tab w:val="left" w:pos="5986"/>
          <w:tab w:val="left" w:pos="6915"/>
          <w:tab w:val="left" w:pos="7395"/>
          <w:tab w:val="left" w:pos="8315"/>
          <w:tab w:val="left" w:pos="8804"/>
          <w:tab w:val="left" w:pos="9769"/>
        </w:tabs>
        <w:kinsoku w:val="0"/>
        <w:overflowPunct w:val="0"/>
        <w:spacing w:before="104"/>
        <w:ind w:left="349"/>
        <w:jc w:val="center"/>
        <w:rPr>
          <w:color w:val="231F20"/>
        </w:rPr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2"/>
          <w:position w:val="1"/>
          <w:u w:val="single" w:color="58595B"/>
        </w:rPr>
        <w:t xml:space="preserve"> </w:t>
      </w:r>
      <w:r>
        <w:rPr>
          <w:color w:val="231F20"/>
          <w:position w:val="1"/>
          <w:u w:val="single" w:color="58595B"/>
        </w:rPr>
        <w:t>0,6</w:t>
      </w:r>
      <w:r>
        <w:rPr>
          <w:color w:val="231F20"/>
          <w:position w:val="1"/>
        </w:rPr>
        <w:tab/>
      </w:r>
      <w:r>
        <w:rPr>
          <w:color w:val="231F20"/>
        </w:rPr>
        <w:t>B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:rsidR="001C2BD2" w:rsidRDefault="00303933">
      <w:pPr>
        <w:pStyle w:val="BodyText"/>
        <w:kinsoku w:val="0"/>
        <w:overflowPunct w:val="0"/>
        <w:spacing w:before="122"/>
        <w:ind w:left="1417"/>
        <w:rPr>
          <w:color w:val="231F20"/>
        </w:rPr>
      </w:pPr>
      <w:r>
        <w:rPr>
          <w:noProof/>
        </w:rPr>
        <w:pict>
          <v:group id="_x0000_s3258" style="position:absolute;left:0;text-align:left;margin-left:51.25pt;margin-top:3.55pt;width:16.55pt;height:16.55pt;z-index:251649536;mso-position-horizontal-relative:page" coordorigin="1025,71" coordsize="331,331" o:allowincell="f">
            <v:shape id="_x0000_s3259" type="#_x0000_t75" style="position:absolute;left:1025;top:72;width:340;height:340;mso-position-horizontal-relative:page;mso-position-vertical-relative:text" o:allowincell="f">
              <v:imagedata r:id="rId8" o:title=""/>
            </v:shape>
            <v:shape id="_x0000_s3260" type="#_x0000_t202" style="position:absolute;left:1025;top:7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os números decimais usando algarismos.</w:t>
      </w:r>
    </w:p>
    <w:p w:rsidR="001C2BD2" w:rsidRDefault="00F72E6F">
      <w:pPr>
        <w:pStyle w:val="BodyText"/>
        <w:tabs>
          <w:tab w:val="left" w:pos="6177"/>
          <w:tab w:val="left" w:pos="7360"/>
          <w:tab w:val="left" w:pos="10301"/>
        </w:tabs>
        <w:kinsoku w:val="0"/>
        <w:overflowPunct w:val="0"/>
        <w:spacing w:before="194" w:line="427" w:lineRule="auto"/>
        <w:ind w:left="1417" w:right="1600" w:hanging="1"/>
        <w:rPr>
          <w:color w:val="231F20"/>
        </w:rPr>
      </w:pPr>
      <w:r>
        <w:rPr>
          <w:color w:val="231F20"/>
        </w:rPr>
        <w:t>setenta 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duas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centésimas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</w:r>
      <w:r>
        <w:rPr>
          <w:color w:val="231F20"/>
          <w:w w:val="95"/>
        </w:rPr>
        <w:t>nove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décimas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 xml:space="preserve"> quinze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unidades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três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centésimas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</w:r>
      <w:r>
        <w:rPr>
          <w:color w:val="231F20"/>
          <w:w w:val="95"/>
        </w:rPr>
        <w:t>quatro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milésimas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6177"/>
          <w:tab w:val="left" w:pos="7360"/>
          <w:tab w:val="left" w:pos="10301"/>
        </w:tabs>
        <w:kinsoku w:val="0"/>
        <w:overflowPunct w:val="0"/>
        <w:spacing w:before="194" w:line="427" w:lineRule="auto"/>
        <w:ind w:left="1417" w:right="1600" w:hanging="1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45"/>
        <w:ind w:left="1417"/>
        <w:rPr>
          <w:color w:val="231F20"/>
        </w:rPr>
      </w:pPr>
      <w:r>
        <w:rPr>
          <w:noProof/>
        </w:rPr>
        <w:pict>
          <v:group id="_x0000_s3261" style="position:absolute;left:0;text-align:left;margin-left:0;margin-top:-81.35pt;width:595.3pt;height:60.85pt;z-index:251650560;mso-position-horizontal-relative:page" coordorigin=",-1627" coordsize="11906,1217" o:allowincell="f">
            <v:shape id="_x0000_s3262" type="#_x0000_t75" style="position:absolute;top:-1628;width:11900;height:1220;mso-position-horizontal-relative:page;mso-position-vertical-relative:text" o:allowincell="f">
              <v:imagedata r:id="rId7" o:title=""/>
            </v:shape>
            <v:shape id="_x0000_s3263" style="position:absolute;left:1020;top:-867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264" style="position:absolute;top:15210;width:5376;height:20" coordorigin=",15210" coordsize="5376,20" o:allowincell="f">
              <v:shape id="_x0000_s3265" style="position:absolute;top:1521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266" style="position:absolute;top:1521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267" style="position:absolute;top:15210;width:1805;height:20" coordorigin=",15210" coordsize="1805,20" o:allowincell="f">
              <v:shape id="_x0000_s3268" style="position:absolute;top:1521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269" style="position:absolute;top:1521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270" style="position:absolute;left:1020;top:-867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271" type="#_x0000_t202" style="position:absolute;top:-1628;width:11906;height:1217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sz w:val="28"/>
                        <w:szCs w:val="28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ind w:left="1156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Estratégias de cálculo – multiplicação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7208"/>
                        <w:tab w:val="left" w:pos="8476"/>
                        <w:tab w:val="left" w:pos="9108"/>
                        <w:tab w:val="left" w:pos="9753"/>
                      </w:tabs>
                      <w:kinsoku w:val="0"/>
                      <w:overflowPunct w:val="0"/>
                      <w:ind w:left="1134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272" style="position:absolute;left:0;text-align:left;margin-left:51.25pt;margin-top:9.7pt;width:16.55pt;height:16.55pt;z-index:251651584;mso-position-horizontal-relative:page" coordorigin="1025,194" coordsize="331,331" o:allowincell="f">
            <v:shape id="_x0000_s3273" type="#_x0000_t75" style="position:absolute;left:1025;top:195;width:340;height:340;mso-position-horizontal-relative:page;mso-position-vertical-relative:text" o:allowincell="f">
              <v:imagedata r:id="rId8" o:title=""/>
            </v:shape>
            <v:shape id="_x0000_s3274" type="#_x0000_t202" style="position:absolute;left:1025;top:195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polyline id="_x0000_s3275" style="position:absolute;left:0;text-align:left;z-index:-251663872;mso-position-horizontal-relative:page;mso-position-vertical-relative:text" points="178.55pt,94.95pt,178.55pt,37.4pt" coordsize="20,1152" o:allowincell="f" filled="f" strokecolor="#00bfe6" strokeweight=".5pt">
            <v:path arrowok="t"/>
            <w10:wrap anchorx="page"/>
          </v:polyline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</w:t>
      </w:r>
      <w:r w:rsidR="00F72E6F">
        <w:rPr>
          <w:color w:val="231F20"/>
          <w:spacing w:val="51"/>
        </w:rPr>
        <w:t xml:space="preserve"> </w:t>
      </w:r>
      <w:r w:rsidR="00F72E6F">
        <w:rPr>
          <w:color w:val="231F20"/>
        </w:rPr>
        <w:t>exemplo.</w:t>
      </w:r>
    </w:p>
    <w:p w:rsidR="001C2BD2" w:rsidRDefault="001C2BD2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tbl>
      <w:tblPr>
        <w:tblW w:w="0" w:type="auto"/>
        <w:tblInd w:w="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243"/>
        <w:gridCol w:w="2494"/>
        <w:gridCol w:w="2494"/>
        <w:gridCol w:w="2369"/>
      </w:tblGrid>
      <w:tr w:rsidR="001C2BD2">
        <w:trPr>
          <w:trHeight w:val="1133"/>
        </w:trPr>
        <w:tc>
          <w:tcPr>
            <w:tcW w:w="2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7F0F8"/>
          </w:tcPr>
          <w:p w:rsidR="001C2BD2" w:rsidRDefault="00F72E6F">
            <w:pPr>
              <w:pStyle w:val="TableParagraph"/>
              <w:tabs>
                <w:tab w:val="left" w:pos="1284"/>
                <w:tab w:val="left" w:pos="1916"/>
              </w:tabs>
              <w:kinsoku w:val="0"/>
              <w:overflowPunct w:val="0"/>
              <w:spacing w:before="47"/>
              <w:ind w:left="141"/>
              <w:rPr>
                <w:color w:val="231F20"/>
              </w:rPr>
            </w:pPr>
            <w:r>
              <w:rPr>
                <w:color w:val="231F20"/>
              </w:rPr>
              <w:t>2 ×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  <w:t>8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1916"/>
              </w:tabs>
              <w:kinsoku w:val="0"/>
              <w:overflowPunct w:val="0"/>
              <w:spacing w:before="81"/>
              <w:ind w:left="141"/>
              <w:rPr>
                <w:color w:val="231F20"/>
              </w:rPr>
            </w:pPr>
            <w:r>
              <w:rPr>
                <w:color w:val="231F20"/>
              </w:rPr>
              <w:t xml:space="preserve">2 × </w:t>
            </w:r>
            <w:r>
              <w:rPr>
                <w:color w:val="231F20"/>
                <w:spacing w:val="-4"/>
              </w:rPr>
              <w:t xml:space="preserve">40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spacing w:val="-4"/>
                <w:u w:val="single" w:color="58595B"/>
              </w:rPr>
              <w:t>80</w:t>
            </w:r>
            <w:r>
              <w:rPr>
                <w:color w:val="231F20"/>
                <w:spacing w:val="-4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1916"/>
              </w:tabs>
              <w:kinsoku w:val="0"/>
              <w:overflowPunct w:val="0"/>
              <w:spacing w:before="81"/>
              <w:ind w:left="141"/>
              <w:rPr>
                <w:color w:val="231F20"/>
                <w:spacing w:val="61"/>
              </w:rPr>
            </w:pPr>
            <w:r>
              <w:rPr>
                <w:color w:val="231F20"/>
              </w:rPr>
              <w:t>2 × 400 =</w:t>
            </w:r>
            <w:r>
              <w:rPr>
                <w:color w:val="231F20"/>
                <w:spacing w:val="61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>800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178"/>
              </w:tabs>
              <w:kinsoku w:val="0"/>
              <w:overflowPunct w:val="0"/>
              <w:spacing w:before="47"/>
              <w:ind w:left="402"/>
              <w:rPr>
                <w:color w:val="231F20"/>
              </w:rPr>
            </w:pPr>
            <w:r>
              <w:rPr>
                <w:color w:val="231F20"/>
              </w:rPr>
              <w:t>3 × 2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178"/>
              </w:tabs>
              <w:kinsoku w:val="0"/>
              <w:overflowPunct w:val="0"/>
              <w:spacing w:before="101"/>
              <w:ind w:left="402"/>
              <w:rPr>
                <w:color w:val="231F20"/>
              </w:rPr>
            </w:pPr>
            <w:r>
              <w:rPr>
                <w:color w:val="231F20"/>
              </w:rPr>
              <w:t>3 × 20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176"/>
              </w:tabs>
              <w:kinsoku w:val="0"/>
              <w:overflowPunct w:val="0"/>
              <w:spacing w:before="101"/>
              <w:ind w:left="402"/>
              <w:rPr>
                <w:color w:val="231F20"/>
              </w:rPr>
            </w:pPr>
            <w:r>
              <w:rPr>
                <w:color w:val="231F20"/>
              </w:rPr>
              <w:t>3 × 200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174"/>
              </w:tabs>
              <w:kinsoku w:val="0"/>
              <w:overflowPunct w:val="0"/>
              <w:spacing w:before="47"/>
              <w:ind w:left="398"/>
              <w:rPr>
                <w:color w:val="231F20"/>
              </w:rPr>
            </w:pPr>
            <w:r>
              <w:rPr>
                <w:color w:val="231F20"/>
              </w:rPr>
              <w:t>3 × 3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174"/>
              </w:tabs>
              <w:kinsoku w:val="0"/>
              <w:overflowPunct w:val="0"/>
              <w:spacing w:before="101"/>
              <w:ind w:left="398"/>
              <w:rPr>
                <w:color w:val="231F20"/>
              </w:rPr>
            </w:pPr>
            <w:r>
              <w:rPr>
                <w:color w:val="231F20"/>
              </w:rPr>
              <w:t>3 × 30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172"/>
              </w:tabs>
              <w:kinsoku w:val="0"/>
              <w:overflowPunct w:val="0"/>
              <w:spacing w:before="101"/>
              <w:ind w:left="398"/>
              <w:rPr>
                <w:color w:val="231F20"/>
              </w:rPr>
            </w:pPr>
            <w:r>
              <w:rPr>
                <w:color w:val="231F20"/>
              </w:rPr>
              <w:t>3 × 300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69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316"/>
              </w:tabs>
              <w:kinsoku w:val="0"/>
              <w:overflowPunct w:val="0"/>
              <w:spacing w:before="47"/>
              <w:ind w:left="398"/>
              <w:rPr>
                <w:color w:val="231F20"/>
              </w:rPr>
            </w:pPr>
            <w:r>
              <w:rPr>
                <w:color w:val="231F20"/>
              </w:rPr>
              <w:t>5 × 2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316"/>
              </w:tabs>
              <w:kinsoku w:val="0"/>
              <w:overflowPunct w:val="0"/>
              <w:spacing w:before="101"/>
              <w:ind w:left="398"/>
              <w:rPr>
                <w:color w:val="231F20"/>
              </w:rPr>
            </w:pPr>
            <w:r>
              <w:rPr>
                <w:color w:val="231F20"/>
              </w:rPr>
              <w:t>5 × 20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  <w:p w:rsidR="001C2BD2" w:rsidRDefault="00F72E6F">
            <w:pPr>
              <w:pStyle w:val="TableParagraph"/>
              <w:tabs>
                <w:tab w:val="left" w:pos="2316"/>
              </w:tabs>
              <w:kinsoku w:val="0"/>
              <w:overflowPunct w:val="0"/>
              <w:spacing w:before="101"/>
              <w:ind w:left="398"/>
              <w:rPr>
                <w:color w:val="231F20"/>
              </w:rPr>
            </w:pPr>
            <w:r>
              <w:rPr>
                <w:color w:val="231F20"/>
              </w:rPr>
              <w:t>5 × 200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561"/>
        </w:trPr>
        <w:tc>
          <w:tcPr>
            <w:tcW w:w="2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81"/>
              </w:tabs>
              <w:kinsoku w:val="0"/>
              <w:overflowPunct w:val="0"/>
              <w:spacing w:before="236"/>
              <w:ind w:left="6"/>
              <w:jc w:val="center"/>
              <w:rPr>
                <w:color w:val="231F20"/>
              </w:rPr>
            </w:pPr>
            <w:r>
              <w:rPr>
                <w:color w:val="231F20"/>
              </w:rPr>
              <w:t>4 × 2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5"/>
              </w:tabs>
              <w:kinsoku w:val="0"/>
              <w:overflowPunct w:val="0"/>
              <w:spacing w:before="236"/>
              <w:ind w:right="308"/>
              <w:jc w:val="right"/>
              <w:rPr>
                <w:color w:val="231F20"/>
              </w:rPr>
            </w:pPr>
            <w:r>
              <w:rPr>
                <w:color w:val="231F20"/>
              </w:rPr>
              <w:t>6 × 1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5"/>
              </w:tabs>
              <w:kinsoku w:val="0"/>
              <w:overflowPunct w:val="0"/>
              <w:spacing w:before="236"/>
              <w:ind w:right="307"/>
              <w:jc w:val="right"/>
              <w:rPr>
                <w:color w:val="231F20"/>
              </w:rPr>
            </w:pPr>
            <w:r>
              <w:rPr>
                <w:color w:val="231F20"/>
              </w:rPr>
              <w:t>2 × 5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69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917"/>
              </w:tabs>
              <w:kinsoku w:val="0"/>
              <w:overflowPunct w:val="0"/>
              <w:spacing w:before="236"/>
              <w:ind w:right="45"/>
              <w:jc w:val="right"/>
              <w:rPr>
                <w:color w:val="231F20"/>
              </w:rPr>
            </w:pPr>
            <w:r>
              <w:rPr>
                <w:color w:val="231F20"/>
              </w:rPr>
              <w:t>10 × 1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376"/>
        </w:trPr>
        <w:tc>
          <w:tcPr>
            <w:tcW w:w="2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81"/>
              </w:tabs>
              <w:kinsoku w:val="0"/>
              <w:overflowPunct w:val="0"/>
              <w:spacing w:before="52"/>
              <w:ind w:left="6"/>
              <w:jc w:val="center"/>
              <w:rPr>
                <w:color w:val="231F20"/>
              </w:rPr>
            </w:pPr>
            <w:r>
              <w:rPr>
                <w:color w:val="231F20"/>
              </w:rPr>
              <w:t>4 × 20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5"/>
              </w:tabs>
              <w:kinsoku w:val="0"/>
              <w:overflowPunct w:val="0"/>
              <w:spacing w:before="52"/>
              <w:ind w:right="308"/>
              <w:jc w:val="right"/>
              <w:rPr>
                <w:color w:val="231F20"/>
              </w:rPr>
            </w:pPr>
            <w:r>
              <w:rPr>
                <w:color w:val="231F20"/>
              </w:rPr>
              <w:t>6 × 10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5"/>
              </w:tabs>
              <w:kinsoku w:val="0"/>
              <w:overflowPunct w:val="0"/>
              <w:spacing w:before="52"/>
              <w:ind w:right="307"/>
              <w:jc w:val="right"/>
              <w:rPr>
                <w:color w:val="231F20"/>
              </w:rPr>
            </w:pPr>
            <w:r>
              <w:rPr>
                <w:color w:val="231F20"/>
              </w:rPr>
              <w:t>2 × 50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69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917"/>
              </w:tabs>
              <w:kinsoku w:val="0"/>
              <w:overflowPunct w:val="0"/>
              <w:spacing w:before="52"/>
              <w:ind w:right="45"/>
              <w:jc w:val="right"/>
              <w:rPr>
                <w:color w:val="231F20"/>
              </w:rPr>
            </w:pPr>
            <w:r>
              <w:rPr>
                <w:color w:val="231F20"/>
              </w:rPr>
              <w:t>10 × 10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390"/>
        </w:trPr>
        <w:tc>
          <w:tcPr>
            <w:tcW w:w="2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79"/>
              </w:tabs>
              <w:kinsoku w:val="0"/>
              <w:overflowPunct w:val="0"/>
              <w:spacing w:before="51"/>
              <w:ind w:left="5"/>
              <w:jc w:val="center"/>
              <w:rPr>
                <w:color w:val="231F20"/>
              </w:rPr>
            </w:pPr>
            <w:r>
              <w:rPr>
                <w:color w:val="231F20"/>
              </w:rPr>
              <w:t>4 × 200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3"/>
              </w:tabs>
              <w:kinsoku w:val="0"/>
              <w:overflowPunct w:val="0"/>
              <w:spacing w:before="51"/>
              <w:ind w:right="310"/>
              <w:jc w:val="right"/>
              <w:rPr>
                <w:color w:val="231F20"/>
              </w:rPr>
            </w:pPr>
            <w:r>
              <w:rPr>
                <w:color w:val="231F20"/>
              </w:rPr>
              <w:t>6 × 100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494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73"/>
              </w:tabs>
              <w:kinsoku w:val="0"/>
              <w:overflowPunct w:val="0"/>
              <w:spacing w:before="51"/>
              <w:ind w:right="309"/>
              <w:jc w:val="right"/>
              <w:rPr>
                <w:color w:val="231F20"/>
              </w:rPr>
            </w:pPr>
            <w:r>
              <w:rPr>
                <w:color w:val="231F20"/>
              </w:rPr>
              <w:t>2 × 500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69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907"/>
              </w:tabs>
              <w:kinsoku w:val="0"/>
              <w:overflowPunct w:val="0"/>
              <w:spacing w:before="51"/>
              <w:ind w:right="55"/>
              <w:jc w:val="right"/>
              <w:rPr>
                <w:color w:val="231F20"/>
              </w:rPr>
            </w:pPr>
            <w:r>
              <w:rPr>
                <w:color w:val="231F20"/>
              </w:rPr>
              <w:t>10 × 100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3276" style="position:absolute;left:0;text-align:left;margin-left:51.25pt;margin-top:-2.5pt;width:16.55pt;height:16.5pt;z-index:251653632;mso-position-horizontal-relative:page" coordorigin="1025,-50" coordsize="331,330" o:allowincell="f">
            <v:shape id="_x0000_s3277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3278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</w:t>
      </w:r>
      <w:r w:rsidR="00F72E6F">
        <w:rPr>
          <w:color w:val="231F20"/>
          <w:spacing w:val="51"/>
        </w:rPr>
        <w:t xml:space="preserve"> </w:t>
      </w:r>
      <w:r w:rsidR="00F72E6F">
        <w:rPr>
          <w:color w:val="231F20"/>
        </w:rPr>
        <w:t>exemplo.</w:t>
      </w:r>
    </w:p>
    <w:p w:rsidR="001C2BD2" w:rsidRDefault="00303933">
      <w:pPr>
        <w:pStyle w:val="BodyText"/>
        <w:kinsoku w:val="0"/>
        <w:overflowPunct w:val="0"/>
        <w:ind w:left="221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3279" style="width:98.1pt;height:23.45pt;mso-position-horizontal-relative:char;mso-position-vertical-relative:line" coordsize="1962,469" o:allowincell="f">
            <v:shape id="_x0000_s3280" style="position:absolute;left:7;top:67;width:1005;height:334;mso-position-horizontal-relative:page;mso-position-vertical-relative:page" coordsize="1005,334" o:allowincell="f" path="m,333l304,84,510,,712,76r293,235e" filled="f" strokecolor="#ed1c24">
              <v:path arrowok="t"/>
            </v:shape>
            <v:shape id="_x0000_s3281" style="position:absolute;left:910;top:278;width:102;height:106;mso-position-horizontal-relative:page;mso-position-vertical-relative:page" coordsize="102,106" o:allowincell="f" path="m90,r11,101l,105e" filled="f" strokecolor="#ed1c24">
              <v:path arrowok="t"/>
            </v:shape>
            <v:shape id="_x0000_s3282" style="position:absolute;left:184;top:7;width:1770;height:437;mso-position-horizontal-relative:page;mso-position-vertical-relative:page" coordsize="1770,437" o:allowincell="f" path="m,403l522,98,881,r360,111l1769,436e" filled="f" strokecolor="#ed1c24">
              <v:path arrowok="t"/>
            </v:shape>
            <v:shape id="_x0000_s3283" style="position:absolute;left:1853;top:344;width:101;height:117;mso-position-horizontal-relative:page;mso-position-vertical-relative:page" coordsize="101,117" o:allowincell="f" path="m75,r25,98l,116e" filled="f" strokecolor="#ed1c24">
              <v:path arrowok="t"/>
            </v:shape>
            <w10:anchorlock/>
          </v:group>
        </w:pict>
      </w:r>
    </w:p>
    <w:p w:rsidR="001C2BD2" w:rsidRDefault="00303933">
      <w:pPr>
        <w:pStyle w:val="BodyText"/>
        <w:tabs>
          <w:tab w:val="left" w:pos="7029"/>
          <w:tab w:val="left" w:pos="7658"/>
          <w:tab w:val="left" w:pos="9307"/>
        </w:tabs>
        <w:kinsoku w:val="0"/>
        <w:overflowPunct w:val="0"/>
        <w:ind w:left="401"/>
        <w:jc w:val="center"/>
        <w:rPr>
          <w:color w:val="231F20"/>
        </w:rPr>
      </w:pPr>
      <w:r>
        <w:rPr>
          <w:noProof/>
        </w:rPr>
        <w:pict>
          <v:group id="_x0000_s3284" style="position:absolute;left:0;text-align:left;margin-left:425.55pt;margin-top:3.65pt;width:14.5pt;height:7.7pt;z-index:-251661824;mso-position-horizontal-relative:page" coordorigin="8511,73" coordsize="290,154" o:allowincell="f">
            <v:shape id="_x0000_s3285" style="position:absolute;left:8511;top:150;width:282;height:20;mso-position-horizontal-relative:page;mso-position-vertical-relative:text" coordsize="282,20" o:allowincell="f" path="m,l281,e" filled="f" strokecolor="#231f20">
              <v:path arrowok="t"/>
            </v:shape>
            <v:shape id="_x0000_s3286" style="position:absolute;left:8718;top:80;width:75;height:139;mso-position-horizontal-relative:page;mso-position-vertical-relative:text" coordsize="75,139" o:allowincell="f" path="m,l74,69,,138e" filled="f" strokecolor="#231f20">
              <v:path arrowok="t"/>
            </v:shape>
            <w10:wrap anchorx="page"/>
          </v:group>
        </w:pict>
      </w:r>
      <w:r w:rsidR="00F72E6F">
        <w:rPr>
          <w:color w:val="231F20"/>
        </w:rPr>
        <w:t xml:space="preserve">5 × 16 = </w:t>
      </w:r>
      <w:r w:rsidR="00F72E6F">
        <w:rPr>
          <w:color w:val="231F20"/>
          <w:u w:val="single" w:color="58595B"/>
        </w:rPr>
        <w:t>(5 × 10) + (5 × 6) = 50 + 30</w:t>
      </w:r>
      <w:r w:rsidR="00F72E6F">
        <w:rPr>
          <w:color w:val="231F20"/>
          <w:spacing w:val="-34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>=</w:t>
      </w:r>
      <w:r w:rsidR="00F72E6F">
        <w:rPr>
          <w:color w:val="231F20"/>
          <w:spacing w:val="-3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>80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5 × 16 =</w:t>
      </w:r>
      <w:r w:rsidR="00F72E6F">
        <w:rPr>
          <w:color w:val="231F20"/>
          <w:u w:val="single" w:color="58595B"/>
        </w:rPr>
        <w:t xml:space="preserve"> 80</w:t>
      </w:r>
      <w:r w:rsidR="00F72E6F">
        <w:rPr>
          <w:color w:val="231F20"/>
          <w:u w:val="single" w:color="58595B"/>
        </w:rPr>
        <w:tab/>
      </w:r>
    </w:p>
    <w:p w:rsidR="001C2BD2" w:rsidRDefault="00303933">
      <w:pPr>
        <w:pStyle w:val="BodyText"/>
        <w:tabs>
          <w:tab w:val="left" w:pos="7012"/>
          <w:tab w:val="left" w:pos="7649"/>
          <w:tab w:val="left" w:pos="9290"/>
        </w:tabs>
        <w:kinsoku w:val="0"/>
        <w:overflowPunct w:val="0"/>
        <w:spacing w:before="100"/>
        <w:ind w:left="393"/>
        <w:jc w:val="center"/>
        <w:rPr>
          <w:color w:val="231F20"/>
        </w:rPr>
      </w:pPr>
      <w:r>
        <w:rPr>
          <w:noProof/>
        </w:rPr>
        <w:pict>
          <v:group id="_x0000_s3287" style="position:absolute;left:0;text-align:left;margin-left:425.55pt;margin-top:8.65pt;width:14.5pt;height:7.7pt;z-index:-251660800;mso-position-horizontal-relative:page" coordorigin="8511,173" coordsize="290,154" o:allowincell="f">
            <v:shape id="_x0000_s3288" style="position:absolute;left:8511;top:250;width:282;height:20;mso-position-horizontal-relative:page;mso-position-vertical-relative:text" coordsize="282,20" o:allowincell="f" path="m,l281,e" filled="f" strokecolor="#231f20">
              <v:path arrowok="t"/>
            </v:shape>
            <v:shape id="_x0000_s3289" style="position:absolute;left:8718;top:180;width:75;height:139;mso-position-horizontal-relative:page;mso-position-vertical-relative:text" coordsize="75,139" o:allowincell="f" path="m,l74,69,,138e" filled="f" strokecolor="#231f20">
              <v:path arrowok="t"/>
            </v:shape>
            <w10:wrap anchorx="page"/>
          </v:group>
        </w:pict>
      </w:r>
      <w:r w:rsidR="00F72E6F">
        <w:rPr>
          <w:color w:val="231F20"/>
        </w:rPr>
        <w:t>6 ×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15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6 × 15</w:t>
      </w:r>
      <w:r w:rsidR="00F72E6F">
        <w:rPr>
          <w:color w:val="231F20"/>
          <w:spacing w:val="8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303933">
      <w:pPr>
        <w:pStyle w:val="BodyText"/>
        <w:tabs>
          <w:tab w:val="left" w:pos="7012"/>
          <w:tab w:val="left" w:pos="7649"/>
          <w:tab w:val="left" w:pos="9290"/>
        </w:tabs>
        <w:kinsoku w:val="0"/>
        <w:overflowPunct w:val="0"/>
        <w:spacing w:before="101"/>
        <w:ind w:left="393"/>
        <w:jc w:val="center"/>
        <w:rPr>
          <w:color w:val="231F20"/>
        </w:rPr>
      </w:pPr>
      <w:r>
        <w:rPr>
          <w:noProof/>
        </w:rPr>
        <w:pict>
          <v:group id="_x0000_s3290" style="position:absolute;left:0;text-align:left;margin-left:425.55pt;margin-top:8.7pt;width:14.5pt;height:7.7pt;z-index:-251659776;mso-position-horizontal-relative:page" coordorigin="8511,174" coordsize="290,154" o:allowincell="f">
            <v:shape id="_x0000_s3291" style="position:absolute;left:8511;top:251;width:282;height:20;mso-position-horizontal-relative:page;mso-position-vertical-relative:text" coordsize="282,20" o:allowincell="f" path="m,l281,e" filled="f" strokecolor="#231f20">
              <v:path arrowok="t"/>
            </v:shape>
            <v:shape id="_x0000_s3292" style="position:absolute;left:8718;top:181;width:75;height:139;mso-position-horizontal-relative:page;mso-position-vertical-relative:text" coordsize="75,139" o:allowincell="f" path="m,l74,69,,138e" filled="f" strokecolor="#231f20">
              <v:path arrowok="t"/>
            </v:shape>
            <w10:wrap anchorx="page"/>
          </v:group>
        </w:pict>
      </w:r>
      <w:r w:rsidR="00F72E6F">
        <w:rPr>
          <w:color w:val="231F20"/>
        </w:rPr>
        <w:t>4 ×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26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 × 26</w:t>
      </w:r>
      <w:r w:rsidR="00F72E6F">
        <w:rPr>
          <w:color w:val="231F20"/>
          <w:spacing w:val="8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303933">
      <w:pPr>
        <w:pStyle w:val="BodyText"/>
        <w:tabs>
          <w:tab w:val="left" w:pos="7012"/>
          <w:tab w:val="left" w:pos="7649"/>
          <w:tab w:val="left" w:pos="9290"/>
        </w:tabs>
        <w:kinsoku w:val="0"/>
        <w:overflowPunct w:val="0"/>
        <w:spacing w:before="101"/>
        <w:ind w:left="393"/>
        <w:jc w:val="center"/>
        <w:rPr>
          <w:color w:val="231F20"/>
        </w:rPr>
      </w:pPr>
      <w:r>
        <w:rPr>
          <w:noProof/>
        </w:rPr>
        <w:pict>
          <v:group id="_x0000_s3293" style="position:absolute;left:0;text-align:left;margin-left:425.55pt;margin-top:8.7pt;width:14.5pt;height:7.7pt;z-index:-251658752;mso-position-horizontal-relative:page" coordorigin="8511,174" coordsize="290,154" o:allowincell="f">
            <v:shape id="_x0000_s3294" style="position:absolute;left:8511;top:251;width:282;height:20;mso-position-horizontal-relative:page;mso-position-vertical-relative:text" coordsize="282,20" o:allowincell="f" path="m,l281,e" filled="f" strokecolor="#231f20">
              <v:path arrowok="t"/>
            </v:shape>
            <v:shape id="_x0000_s3295" style="position:absolute;left:8718;top:181;width:75;height:139;mso-position-horizontal-relative:page;mso-position-vertical-relative:text" coordsize="75,139" o:allowincell="f" path="m,l74,69,,138e" filled="f" strokecolor="#231f20">
              <v:path arrowok="t"/>
            </v:shape>
            <w10:wrap anchorx="page"/>
          </v:group>
        </w:pict>
      </w:r>
      <w:r w:rsidR="00F72E6F">
        <w:rPr>
          <w:color w:val="231F20"/>
        </w:rPr>
        <w:t>3 ×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48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3 × 48</w:t>
      </w:r>
      <w:r w:rsidR="00F72E6F">
        <w:rPr>
          <w:color w:val="231F20"/>
          <w:spacing w:val="8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3296" style="position:absolute;left:0;text-align:left;margin-left:51.25pt;margin-top:-2.5pt;width:16.55pt;height:16.5pt;z-index:251658752;mso-position-horizontal-relative:page" coordorigin="1025,-50" coordsize="331,330" o:allowincell="f">
            <v:shape id="_x0000_s3297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3298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 exemplo.</w:t>
      </w:r>
    </w:p>
    <w:p w:rsidR="001C2BD2" w:rsidRDefault="00303933">
      <w:pPr>
        <w:pStyle w:val="BodyText"/>
        <w:kinsoku w:val="0"/>
        <w:overflowPunct w:val="0"/>
        <w:spacing w:before="4"/>
        <w:rPr>
          <w:sz w:val="23"/>
          <w:szCs w:val="23"/>
        </w:rPr>
      </w:pPr>
      <w:r>
        <w:rPr>
          <w:noProof/>
        </w:rPr>
        <w:pict>
          <v:group id="_x0000_s3299" style="position:absolute;margin-left:70.85pt;margin-top:15.65pt;width:473.4pt;height:328.85pt;z-index:251659776;mso-wrap-distance-left:0;mso-wrap-distance-right:0;mso-position-horizontal-relative:page" coordorigin="1417,313" coordsize="9468,6577" o:allowincell="f">
            <v:shape id="_x0000_s3300" style="position:absolute;left:6151;top:313;width:20;height:3284;mso-position-horizontal-relative:page;mso-position-vertical-relative:text" coordsize="20,3284" o:allowincell="f" path="m,3283l,e" filled="f" strokecolor="#00bfe6" strokeweight=".5pt">
              <v:path arrowok="t"/>
            </v:shape>
            <v:shape id="_x0000_s3301" style="position:absolute;left:1417;top:3601;width:4734;height:20;mso-position-horizontal-relative:page;mso-position-vertical-relative:text" coordsize="4734,20" o:allowincell="f" path="m,l4733,e" filled="f" strokecolor="#00bfe6" strokeweight=".5pt">
              <v:path arrowok="t"/>
            </v:shape>
            <v:shape id="_x0000_s3302" style="position:absolute;left:6151;top:3601;width:4734;height:20;mso-position-horizontal-relative:page;mso-position-vertical-relative:text" coordsize="4734,20" o:allowincell="f" path="m,l4733,e" filled="f" strokecolor="#00bfe6" strokeweight=".5pt">
              <v:path arrowok="t"/>
            </v:shape>
            <v:shape id="_x0000_s3303" style="position:absolute;left:6151;top:3606;width:20;height:3284;mso-position-horizontal-relative:page;mso-position-vertical-relative:text" coordsize="20,3284" o:allowincell="f" path="m,3283l,e" filled="f" strokecolor="#00bfe6" strokeweight=".5pt">
              <v:path arrowok="t"/>
            </v:shape>
            <v:shape id="_x0000_s3304" style="position:absolute;left:2578;top:639;width:774;height:20;mso-position-horizontal-relative:page;mso-position-vertical-relative:text" coordsize="774,20" o:allowincell="f" path="m,l773,e" filled="f" strokecolor="#ed1c24">
              <v:path arrowok="t"/>
            </v:shape>
            <v:shape id="_x0000_s3305" style="position:absolute;left:2965;top:639;width:20;height:282;mso-position-horizontal-relative:page;mso-position-vertical-relative:text" coordsize="20,282" o:allowincell="f" path="m,l,281e" filled="f" strokecolor="#ed1c24">
              <v:path arrowok="t"/>
            </v:shape>
            <v:shape id="_x0000_s3306" style="position:absolute;left:2896;top:846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307" style="position:absolute;left:3776;top:639;width:661;height:20;mso-position-horizontal-relative:page;mso-position-vertical-relative:text" coordsize="661,20" o:allowincell="f" path="m,l660,e" filled="f" strokecolor="#ed1c24">
              <v:path arrowok="t"/>
            </v:shape>
            <v:shape id="_x0000_s3308" style="position:absolute;left:4106;top:639;width:20;height:282;mso-position-horizontal-relative:page;mso-position-vertical-relative:text" coordsize="20,282" o:allowincell="f" path="m,l,281e" filled="f" strokecolor="#ed1c24">
              <v:path arrowok="t"/>
            </v:shape>
            <v:shape id="_x0000_s3309" style="position:absolute;left:4037;top:846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310" style="position:absolute;left:4840;top:639;width:547;height:20;mso-position-horizontal-relative:page;mso-position-vertical-relative:text" coordsize="547,20" o:allowincell="f" path="m,l546,e" filled="f" strokecolor="#ed1c24">
              <v:path arrowok="t"/>
            </v:shape>
            <v:shape id="_x0000_s3311" style="position:absolute;left:5114;top:639;width:20;height:282;mso-position-horizontal-relative:page;mso-position-vertical-relative:text" coordsize="20,282" o:allowincell="f" path="m,l,281e" filled="f" strokecolor="#ed1c24">
              <v:path arrowok="t"/>
            </v:shape>
            <v:shape id="_x0000_s3312" style="position:absolute;left:5045;top:846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313" style="position:absolute;left:2979;top:1308;width:1108;height:451;mso-position-horizontal-relative:page;mso-position-vertical-relative:text" coordsize="1108,451" o:allowincell="f" path="m,l1107,450e" filled="f" strokecolor="#ed1c24">
              <v:path arrowok="t"/>
            </v:shape>
            <v:shape id="_x0000_s3314" style="position:absolute;left:4093;top:1308;width:1021;height:451;mso-position-horizontal-relative:page;mso-position-vertical-relative:text" coordsize="1021,451" o:allowincell="f" path="m1020,l,450e" filled="f" strokecolor="#ed1c24" strokeweight=".26456mm">
              <v:path arrowok="t"/>
            </v:shape>
            <v:shape id="_x0000_s3315" style="position:absolute;left:4090;top:1300;width:20;height:460;mso-position-horizontal-relative:page;mso-position-vertical-relative:text" coordsize="20,460" o:allowincell="f" path="m,l,459e" filled="f" strokecolor="#ed1c24">
              <v:path arrowok="t"/>
            </v:shape>
            <v:shape id="_x0000_s3316" type="#_x0000_t202" style="position:absolute;left:1417;top:336;width:4070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5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×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136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(5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×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100)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+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(5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×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30)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+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(5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×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6)</w:t>
                    </w:r>
                  </w:p>
                </w:txbxContent>
              </v:textbox>
            </v:shape>
            <v:shape id="_x0000_s3317" type="#_x0000_t202" style="position:absolute;left:6553;top:336;width:104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4 × 245 =</w:t>
                    </w:r>
                  </w:p>
                </w:txbxContent>
              </v:textbox>
            </v:shape>
            <v:shape id="_x0000_s3318" type="#_x0000_t202" style="position:absolute;left:2757;top:976;width:251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747"/>
                        <w:tab w:val="left" w:pos="1139"/>
                        <w:tab w:val="left" w:pos="1808"/>
                        <w:tab w:val="left" w:pos="2226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500</w:t>
                    </w:r>
                    <w:r>
                      <w:rPr>
                        <w:color w:val="231F20"/>
                      </w:rPr>
                      <w:tab/>
                      <w:t>+</w:t>
                    </w:r>
                    <w:r>
                      <w:rPr>
                        <w:color w:val="231F20"/>
                      </w:rPr>
                      <w:tab/>
                      <w:t>150</w:t>
                    </w:r>
                    <w:r>
                      <w:rPr>
                        <w:color w:val="231F20"/>
                      </w:rPr>
                      <w:tab/>
                      <w:t>+</w:t>
                    </w:r>
                    <w:r>
                      <w:rPr>
                        <w:color w:val="231F20"/>
                      </w:rPr>
                      <w:tab/>
                      <w:t>30</w:t>
                    </w:r>
                  </w:p>
                </w:txbxContent>
              </v:textbox>
            </v:shape>
            <v:shape id="_x0000_s3319" type="#_x0000_t202" style="position:absolute;left:3899;top:1811;width:421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680</w:t>
                    </w:r>
                  </w:p>
                </w:txbxContent>
              </v:textbox>
            </v:shape>
            <v:shape id="_x0000_s3320" type="#_x0000_t202" style="position:absolute;left:1417;top:2543;width:179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773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5 × 136</w:t>
                    </w:r>
                    <w:r>
                      <w:rPr>
                        <w:color w:val="231F20"/>
                        <w:spacing w:val="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321" type="#_x0000_t202" style="position:absolute;left:1417;top:3771;width:1176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 × 1346 =</w:t>
                    </w:r>
                  </w:p>
                </w:txbxContent>
              </v:textbox>
            </v:shape>
            <v:shape id="_x0000_s3322" type="#_x0000_t202" style="position:absolute;left:6553;top:3771;width:104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 × 329 =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4"/>
        <w:rPr>
          <w:sz w:val="23"/>
          <w:szCs w:val="23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18"/>
          <w:szCs w:val="18"/>
        </w:rPr>
      </w:pPr>
    </w:p>
    <w:p w:rsidR="001C2BD2" w:rsidRDefault="00303933">
      <w:pPr>
        <w:pStyle w:val="Heading2"/>
        <w:kinsoku w:val="0"/>
        <w:overflowPunct w:val="0"/>
        <w:rPr>
          <w:color w:val="FFFFFF"/>
          <w:w w:val="95"/>
        </w:rPr>
      </w:pPr>
      <w:r>
        <w:rPr>
          <w:noProof/>
        </w:rPr>
        <w:pict>
          <v:group id="_x0000_s3323" style="position:absolute;left:0;text-align:left;margin-left:0;margin-top:-11.2pt;width:595.3pt;height:296.2pt;z-index:-251655680;mso-position-horizontal-relative:page" coordorigin=",-224" coordsize="11906,5924" o:allowincell="f">
            <v:shape id="_x0000_s3324" type="#_x0000_t75" style="position:absolute;top:-225;width:11900;height:1220;mso-position-horizontal-relative:page;mso-position-vertical-relative:text" o:allowincell="f">
              <v:imagedata r:id="rId7" o:title=""/>
            </v:shape>
            <v:shape id="_x0000_s3325" style="position:absolute;left:1020;top:53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326" style="position:absolute;top:16612;width:5376;height:20" coordorigin=",16612" coordsize="5376,20" o:allowincell="f">
              <v:shape id="_x0000_s3327" style="position:absolute;top:1661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328" style="position:absolute;top:1661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329" style="position:absolute;top:16612;width:1805;height:20" coordorigin=",16612" coordsize="1805,20" o:allowincell="f">
              <v:shape id="_x0000_s3330" style="position:absolute;top:1661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331" style="position:absolute;top:1661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332" style="position:absolute;left:1020;top:53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333" style="position:absolute;top:988;width:11906;height:4712;mso-position-horizontal-relative:page;mso-position-vertical-relative:text" coordsize="11906,4712" o:allowincell="f" path="m,4711r11905,l11905,,,,,4711xe" fillcolor="#dcf2fd" stroked="f">
              <v:path arrowok="t"/>
            </v:shape>
            <v:shape id="_x0000_s3334" style="position:absolute;left:1025;top:2419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335" style="position:absolute;left:1025;top:2419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336" style="position:absolute;left:6156;top:2419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337" style="position:absolute;left:6156;top:2419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338" style="position:absolute;left:5952;top:2303;width:20;height:1573;mso-position-horizontal-relative:page;mso-position-vertical-relative:text" coordsize="20,1573" o:allowincell="f" path="m,l,1572e" filled="f" strokecolor="#008fd5" strokeweight=".5pt">
              <v:stroke dashstyle="dash"/>
              <v:path arrowok="t"/>
            </v:shape>
            <v:shape id="_x0000_s3339" style="position:absolute;left:5952;top:4386;width:20;height:453;mso-position-horizontal-relative:page;mso-position-vertical-relative:text" coordsize="20,453" o:allowincell="f" path="m,l,452e" filled="f" strokecolor="#008fd5" strokeweight=".5pt">
              <v:stroke dashstyle="dash"/>
              <v:path arrowok="t"/>
            </v:shape>
            <v:shape id="_x0000_s3340" style="position:absolute;left:5305;top:4015;width:1295;height:580;mso-position-horizontal-relative:page;mso-position-vertical-relative:text" coordsize="1295,580" o:allowincell="f" path="m1004,r-1,141l,141,,440r1003,l1002,579,1294,292,1004,xe" fillcolor="#67b1e2" stroked="f">
              <v:path arrowok="t"/>
            </v:shape>
            <w10:wrap anchorx="page"/>
          </v:group>
        </w:pict>
      </w:r>
      <w:r w:rsidR="00F72E6F">
        <w:rPr>
          <w:color w:val="FFFFFF"/>
          <w:w w:val="95"/>
        </w:rPr>
        <w:t>Algoritmo da multiplicação</w:t>
      </w:r>
    </w:p>
    <w:p w:rsidR="001C2BD2" w:rsidRDefault="001C2BD2">
      <w:pPr>
        <w:pStyle w:val="BodyText"/>
        <w:kinsoku w:val="0"/>
        <w:overflowPunct w:val="0"/>
        <w:spacing w:before="4"/>
        <w:rPr>
          <w:b/>
          <w:bCs/>
        </w:rPr>
      </w:pPr>
    </w:p>
    <w:p w:rsidR="001C2BD2" w:rsidRDefault="00F72E6F">
      <w:pPr>
        <w:pStyle w:val="BodyText"/>
        <w:tabs>
          <w:tab w:val="left" w:pos="7208"/>
          <w:tab w:val="left" w:pos="8476"/>
          <w:tab w:val="left" w:pos="9108"/>
          <w:tab w:val="left" w:pos="9753"/>
        </w:tabs>
        <w:kinsoku w:val="0"/>
        <w:overflowPunct w:val="0"/>
        <w:spacing w:before="1"/>
        <w:ind w:left="1134"/>
        <w:rPr>
          <w:rFonts w:ascii="Trebuchet MS" w:hAnsi="Trebuchet MS" w:cs="Trebuchet MS"/>
          <w:color w:val="231F20"/>
          <w:w w:val="105"/>
          <w:position w:val="2"/>
        </w:rPr>
      </w:pPr>
      <w:r>
        <w:rPr>
          <w:rFonts w:ascii="Trebuchet MS" w:hAnsi="Trebuchet MS" w:cs="Trebuchet MS"/>
          <w:color w:val="231F20"/>
          <w:w w:val="105"/>
        </w:rPr>
        <w:t>Nome</w:t>
      </w:r>
      <w:r>
        <w:rPr>
          <w:rFonts w:ascii="Trebuchet MS" w:hAnsi="Trebuchet MS" w:cs="Trebuchet MS"/>
          <w:color w:val="231F20"/>
          <w:w w:val="105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u w:val="dotted"/>
        </w:rPr>
        <w:tab/>
      </w:r>
      <w:r>
        <w:rPr>
          <w:rFonts w:ascii="Trebuchet MS" w:hAnsi="Trebuchet MS" w:cs="Trebuchet MS"/>
          <w:color w:val="231F20"/>
          <w:w w:val="105"/>
        </w:rPr>
        <w:t>Data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position w:val="2"/>
          <w:u w:val="dotted"/>
        </w:rPr>
        <w:tab/>
      </w:r>
    </w:p>
    <w:p w:rsidR="001C2BD2" w:rsidRDefault="001C2BD2">
      <w:pPr>
        <w:pStyle w:val="BodyText"/>
        <w:kinsoku w:val="0"/>
        <w:overflowPunct w:val="0"/>
        <w:rPr>
          <w:rFonts w:ascii="Trebuchet MS" w:hAnsi="Trebuchet MS" w:cs="Trebuchet MS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Trebuchet MS" w:hAnsi="Trebuchet MS" w:cs="Trebuchet MS"/>
          <w:sz w:val="22"/>
          <w:szCs w:val="22"/>
        </w:rPr>
      </w:pPr>
    </w:p>
    <w:p w:rsidR="001C2BD2" w:rsidRDefault="00F72E6F">
      <w:pPr>
        <w:pStyle w:val="BodyText"/>
        <w:tabs>
          <w:tab w:val="left" w:pos="6529"/>
        </w:tabs>
        <w:kinsoku w:val="0"/>
        <w:overflowPunct w:val="0"/>
        <w:spacing w:line="278" w:lineRule="auto"/>
        <w:ind w:left="1020" w:right="1320"/>
        <w:rPr>
          <w:color w:val="231F20"/>
        </w:rPr>
      </w:pPr>
      <w:r>
        <w:rPr>
          <w:color w:val="231F20"/>
        </w:rPr>
        <w:t xml:space="preserve">Observa como podemos utilizar o algoritmo da multiplicação quando um dos fatores </w:t>
      </w:r>
      <w:r>
        <w:rPr>
          <w:color w:val="231F20"/>
          <w:spacing w:val="-6"/>
        </w:rPr>
        <w:t xml:space="preserve">tem </w:t>
      </w:r>
      <w:r>
        <w:rPr>
          <w:color w:val="231F20"/>
        </w:rPr>
        <w:t>apenas um algarismo. Por exemplo: 34 × 2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4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 w:rsidP="00F72E6F">
      <w:pPr>
        <w:pStyle w:val="ListParagraph"/>
        <w:tabs>
          <w:tab w:val="left" w:pos="1251"/>
          <w:tab w:val="left" w:pos="1470"/>
        </w:tabs>
        <w:kinsoku w:val="0"/>
        <w:overflowPunct w:val="0"/>
        <w:spacing w:line="235" w:lineRule="auto"/>
        <w:ind w:hanging="366"/>
        <w:rPr>
          <w:color w:val="231F20"/>
          <w:sz w:val="22"/>
          <w:szCs w:val="22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1.</w:t>
      </w: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ab/>
      </w:r>
      <w:r w:rsidR="00303933">
        <w:rPr>
          <w:noProof/>
        </w:rPr>
        <w:pict>
          <v:shape id="_x0000_s3341" type="#_x0000_t202" style="position:absolute;left:0;text-align:left;margin-left:192.05pt;margin-top:62.15pt;width:34.05pt;height:68.05pt;z-index:251661824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</w:tblGrid>
                  <w:tr w:rsidR="001C2BD2">
                    <w:trPr>
                      <w:trHeight w:val="335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ind w:left="86"/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  <w:t>U</w:t>
                        </w:r>
                      </w:p>
                    </w:tc>
                  </w:tr>
                  <w:tr w:rsidR="001C2BD2">
                    <w:trPr>
                      <w:trHeight w:val="328"/>
                    </w:trPr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/>
                          <w:ind w:left="100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4</w:t>
                        </w:r>
                      </w:p>
                    </w:tc>
                  </w:tr>
                  <w:tr w:rsidR="001C2BD2">
                    <w:trPr>
                      <w:trHeight w:val="336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jc w:val="center"/>
                          <w:rPr>
                            <w:color w:val="231F20"/>
                            <w:w w:val="102"/>
                          </w:rPr>
                        </w:pPr>
                        <w:r>
                          <w:rPr>
                            <w:color w:val="231F20"/>
                            <w:w w:val="102"/>
                          </w:rPr>
                          <w:t>×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ind w:left="100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</w:tr>
                  <w:tr w:rsidR="001C2BD2">
                    <w:trPr>
                      <w:trHeight w:val="330"/>
                    </w:trPr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jc w:val="center"/>
                          <w:rPr>
                            <w:rFonts w:ascii="Times New Roman" w:hAnsi="Times New Roman" w:cs="Times New Roman"/>
                            <w:color w:val="F68C4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68C46"/>
                            <w:sz w:val="22"/>
                            <w:szCs w:val="22"/>
                            <w:u w:val="single" w:color="58595B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F68C46"/>
                            <w:spacing w:val="25"/>
                            <w:sz w:val="22"/>
                            <w:szCs w:val="22"/>
                            <w:u w:val="single" w:color="58595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ind w:left="101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8</w:t>
                        </w: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303933">
        <w:rPr>
          <w:noProof/>
        </w:rPr>
        <w:pict>
          <v:shape id="_x0000_s3342" type="#_x0000_t202" style="position:absolute;left:0;text-align:left;margin-left:425.9pt;margin-top:64.95pt;width:34.05pt;height:68.05pt;z-index:251662848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</w:tblGrid>
                  <w:tr w:rsidR="001C2BD2">
                    <w:trPr>
                      <w:trHeight w:val="335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  <w:t>U</w:t>
                        </w:r>
                      </w:p>
                    </w:tc>
                  </w:tr>
                  <w:tr w:rsidR="001C2BD2">
                    <w:trPr>
                      <w:trHeight w:val="328"/>
                    </w:trPr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4</w:t>
                        </w:r>
                      </w:p>
                    </w:tc>
                  </w:tr>
                  <w:tr w:rsidR="001C2BD2">
                    <w:trPr>
                      <w:trHeight w:val="336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jc w:val="center"/>
                          <w:rPr>
                            <w:color w:val="231F20"/>
                            <w:w w:val="102"/>
                          </w:rPr>
                        </w:pPr>
                        <w:r>
                          <w:rPr>
                            <w:color w:val="231F20"/>
                            <w:w w:val="102"/>
                          </w:rPr>
                          <w:t>×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</w:tr>
                  <w:tr w:rsidR="001C2BD2">
                    <w:trPr>
                      <w:trHeight w:val="330"/>
                    </w:trPr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6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8</w:t>
                        </w: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 Narrow" w:hAnsi="Arial Narrow" w:cs="Arial Narrow"/>
          <w:color w:val="231F20"/>
        </w:rPr>
        <w:t>°</w:t>
      </w:r>
      <w:r>
        <w:rPr>
          <w:rFonts w:ascii="Arial Narrow" w:hAnsi="Arial Narrow" w:cs="Arial Narrow"/>
          <w:color w:val="231F20"/>
        </w:rPr>
        <w:tab/>
      </w:r>
      <w:r>
        <w:rPr>
          <w:color w:val="231F20"/>
          <w:sz w:val="22"/>
          <w:szCs w:val="22"/>
        </w:rPr>
        <w:t xml:space="preserve">Multiplica-se o fator de um algarismo, </w:t>
      </w:r>
      <w:r>
        <w:rPr>
          <w:color w:val="231F20"/>
          <w:spacing w:val="-7"/>
          <w:sz w:val="22"/>
          <w:szCs w:val="22"/>
        </w:rPr>
        <w:t xml:space="preserve">que </w:t>
      </w:r>
      <w:r>
        <w:rPr>
          <w:color w:val="231F20"/>
          <w:sz w:val="22"/>
          <w:szCs w:val="22"/>
        </w:rPr>
        <w:t>fica por baixo, pelas unidades do outro fator e coloca-se o produto na coluna das unidades.</w:t>
      </w:r>
    </w:p>
    <w:p w:rsidR="000E0B1A" w:rsidRDefault="00F72E6F" w:rsidP="000E0B1A">
      <w:pPr>
        <w:pStyle w:val="ListParagraph"/>
        <w:tabs>
          <w:tab w:val="left" w:pos="756"/>
        </w:tabs>
        <w:kinsoku w:val="0"/>
        <w:overflowPunct w:val="0"/>
        <w:spacing w:line="24" w:lineRule="auto"/>
        <w:ind w:left="601" w:hanging="374"/>
        <w:rPr>
          <w:rFonts w:ascii="Arial Narrow" w:hAnsi="Arial Narrow" w:cs="Arial Narrow"/>
          <w:color w:val="231F20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2.</w:t>
      </w:r>
      <w:r>
        <w:rPr>
          <w:rFonts w:ascii="Arial Narrow" w:hAnsi="Arial Narrow" w:cs="Arial Narrow"/>
          <w:color w:val="231F20"/>
        </w:rPr>
        <w:br w:type="column"/>
      </w:r>
    </w:p>
    <w:p w:rsidR="001C2BD2" w:rsidRDefault="000E0B1A" w:rsidP="000E0B1A">
      <w:pPr>
        <w:pStyle w:val="ListParagraph"/>
        <w:tabs>
          <w:tab w:val="left" w:pos="756"/>
        </w:tabs>
        <w:kinsoku w:val="0"/>
        <w:overflowPunct w:val="0"/>
        <w:spacing w:line="235" w:lineRule="auto"/>
        <w:ind w:left="601" w:hanging="374"/>
        <w:rPr>
          <w:color w:val="231F20"/>
          <w:sz w:val="22"/>
          <w:szCs w:val="22"/>
        </w:rPr>
      </w:pPr>
      <w:r>
        <w:rPr>
          <w:rFonts w:ascii="Arial Narrow" w:hAnsi="Arial Narrow" w:cs="Arial Narrow"/>
          <w:color w:val="231F20"/>
        </w:rPr>
        <w:tab/>
        <w:t>2.</w:t>
      </w:r>
      <w:r w:rsidR="00F72E6F">
        <w:rPr>
          <w:rFonts w:ascii="Arial Narrow" w:hAnsi="Arial Narrow" w:cs="Arial Narrow"/>
          <w:color w:val="231F20"/>
        </w:rPr>
        <w:t xml:space="preserve">° </w:t>
      </w:r>
      <w:r w:rsidR="00F72E6F">
        <w:rPr>
          <w:color w:val="231F20"/>
          <w:sz w:val="22"/>
          <w:szCs w:val="22"/>
        </w:rPr>
        <w:t xml:space="preserve">Multiplica-se o fator de um algarismo, que fica por baixo, pelas dezenas do outro </w:t>
      </w:r>
      <w:r w:rsidR="00F72E6F">
        <w:rPr>
          <w:color w:val="231F20"/>
          <w:spacing w:val="-4"/>
          <w:sz w:val="22"/>
          <w:szCs w:val="22"/>
        </w:rPr>
        <w:t xml:space="preserve">fator </w:t>
      </w:r>
      <w:r w:rsidR="00F72E6F">
        <w:rPr>
          <w:color w:val="231F20"/>
          <w:sz w:val="22"/>
          <w:szCs w:val="22"/>
        </w:rPr>
        <w:t xml:space="preserve">e coloca-se </w:t>
      </w:r>
      <w:r>
        <w:rPr>
          <w:color w:val="231F20"/>
          <w:sz w:val="22"/>
          <w:szCs w:val="22"/>
        </w:rPr>
        <w:br/>
      </w:r>
      <w:r w:rsidR="00F72E6F">
        <w:rPr>
          <w:color w:val="231F20"/>
          <w:sz w:val="22"/>
          <w:szCs w:val="22"/>
        </w:rPr>
        <w:t>o produto na coluna das dezenas.</w:t>
      </w:r>
    </w:p>
    <w:p w:rsidR="001C2BD2" w:rsidRDefault="00F72E6F" w:rsidP="00F72E6F">
      <w:pPr>
        <w:pStyle w:val="ListParagraph"/>
        <w:tabs>
          <w:tab w:val="left" w:pos="756"/>
        </w:tabs>
        <w:kinsoku w:val="0"/>
        <w:overflowPunct w:val="0"/>
        <w:spacing w:line="235" w:lineRule="auto"/>
        <w:ind w:left="938" w:right="1024" w:hanging="373"/>
        <w:rPr>
          <w:color w:val="231F20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624" w:space="40"/>
            <w:col w:w="6246"/>
          </w:cols>
          <w:noEndnote/>
        </w:sect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1.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16"/>
          <w:szCs w:val="16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75" w:line="302" w:lineRule="auto"/>
        <w:ind w:left="2771" w:firstLine="300"/>
        <w:jc w:val="right"/>
        <w:rPr>
          <w:rFonts w:ascii="Symbol" w:hAnsi="Symbol" w:cs="Symbol"/>
          <w:color w:val="F68C46"/>
          <w:w w:val="105"/>
          <w:sz w:val="22"/>
          <w:szCs w:val="22"/>
        </w:rPr>
      </w:pPr>
      <w:r>
        <w:rPr>
          <w:color w:val="231F20"/>
          <w:w w:val="105"/>
          <w:position w:val="1"/>
          <w:sz w:val="20"/>
          <w:szCs w:val="20"/>
        </w:rPr>
        <w:t xml:space="preserve">fator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  <w:r>
        <w:rPr>
          <w:rFonts w:ascii="Times New Roman" w:hAnsi="Times New Roman" w:cs="Times New Roman"/>
          <w:color w:val="F68C46"/>
          <w:sz w:val="22"/>
          <w:szCs w:val="22"/>
        </w:rPr>
        <w:t xml:space="preserve"> </w:t>
      </w:r>
      <w:r>
        <w:rPr>
          <w:color w:val="231F20"/>
          <w:w w:val="105"/>
          <w:position w:val="1"/>
          <w:sz w:val="20"/>
          <w:szCs w:val="20"/>
        </w:rPr>
        <w:t xml:space="preserve">fator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  <w:r>
        <w:rPr>
          <w:rFonts w:ascii="Times New Roman" w:hAnsi="Times New Roman" w:cs="Times New Roman"/>
          <w:color w:val="F68C46"/>
          <w:sz w:val="22"/>
          <w:szCs w:val="22"/>
        </w:rPr>
        <w:t xml:space="preserve"> </w:t>
      </w:r>
      <w:r>
        <w:rPr>
          <w:color w:val="231F20"/>
          <w:w w:val="105"/>
          <w:position w:val="1"/>
          <w:sz w:val="20"/>
          <w:szCs w:val="20"/>
        </w:rPr>
        <w:t xml:space="preserve">produto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</w:p>
    <w:p w:rsidR="001C2BD2" w:rsidRDefault="00F72E6F">
      <w:pPr>
        <w:pStyle w:val="BodyText"/>
        <w:kinsoku w:val="0"/>
        <w:overflowPunct w:val="0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rFonts w:ascii="Symbol" w:hAnsi="Symbol" w:cs="Symbol"/>
          <w:sz w:val="27"/>
          <w:szCs w:val="27"/>
        </w:rPr>
      </w:pPr>
    </w:p>
    <w:p w:rsidR="001C2BD2" w:rsidRDefault="00F72E6F">
      <w:pPr>
        <w:pStyle w:val="BodyText"/>
        <w:kinsoku w:val="0"/>
        <w:overflowPunct w:val="0"/>
        <w:ind w:left="1522"/>
        <w:rPr>
          <w:b/>
          <w:bCs/>
          <w:color w:val="231F20"/>
        </w:rPr>
      </w:pPr>
      <w:r>
        <w:rPr>
          <w:b/>
          <w:bCs/>
          <w:color w:val="231F20"/>
        </w:rPr>
        <w:t>34 × 2 = 68</w:t>
      </w:r>
    </w:p>
    <w:p w:rsidR="001C2BD2" w:rsidRDefault="00F72E6F">
      <w:pPr>
        <w:pStyle w:val="BodyText"/>
        <w:kinsoku w:val="0"/>
        <w:overflowPunct w:val="0"/>
        <w:spacing w:before="130" w:line="302" w:lineRule="auto"/>
        <w:ind w:left="844" w:right="3446" w:firstLine="300"/>
        <w:jc w:val="right"/>
        <w:rPr>
          <w:rFonts w:ascii="Symbol" w:hAnsi="Symbol" w:cs="Symbol"/>
          <w:color w:val="F68C46"/>
          <w:w w:val="105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w w:val="105"/>
          <w:position w:val="1"/>
          <w:sz w:val="20"/>
          <w:szCs w:val="20"/>
        </w:rPr>
        <w:t xml:space="preserve">fator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  <w:r>
        <w:rPr>
          <w:rFonts w:ascii="Times New Roman" w:hAnsi="Times New Roman" w:cs="Times New Roman"/>
          <w:color w:val="F68C46"/>
          <w:sz w:val="22"/>
          <w:szCs w:val="22"/>
        </w:rPr>
        <w:t xml:space="preserve"> </w:t>
      </w:r>
      <w:r>
        <w:rPr>
          <w:color w:val="231F20"/>
          <w:w w:val="105"/>
          <w:position w:val="1"/>
          <w:sz w:val="20"/>
          <w:szCs w:val="20"/>
        </w:rPr>
        <w:t xml:space="preserve">fator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  <w:r>
        <w:rPr>
          <w:rFonts w:ascii="Times New Roman" w:hAnsi="Times New Roman" w:cs="Times New Roman"/>
          <w:color w:val="F68C46"/>
          <w:sz w:val="22"/>
          <w:szCs w:val="22"/>
        </w:rPr>
        <w:t xml:space="preserve"> </w:t>
      </w:r>
      <w:r>
        <w:rPr>
          <w:color w:val="231F20"/>
          <w:w w:val="105"/>
          <w:position w:val="1"/>
          <w:sz w:val="20"/>
          <w:szCs w:val="20"/>
        </w:rPr>
        <w:t xml:space="preserve">produto </w:t>
      </w:r>
      <w:r>
        <w:rPr>
          <w:rFonts w:ascii="Symbol" w:hAnsi="Symbol" w:cs="Symbol"/>
          <w:color w:val="F68C46"/>
          <w:w w:val="105"/>
          <w:sz w:val="22"/>
          <w:szCs w:val="22"/>
        </w:rPr>
        <w:t></w:t>
      </w:r>
    </w:p>
    <w:p w:rsidR="001C2BD2" w:rsidRDefault="001C2BD2">
      <w:pPr>
        <w:pStyle w:val="BodyText"/>
        <w:kinsoku w:val="0"/>
        <w:overflowPunct w:val="0"/>
        <w:spacing w:before="130" w:line="302" w:lineRule="auto"/>
        <w:ind w:left="844" w:right="3446" w:firstLine="300"/>
        <w:jc w:val="right"/>
        <w:rPr>
          <w:rFonts w:ascii="Symbol" w:hAnsi="Symbol" w:cs="Symbol"/>
          <w:color w:val="F68C46"/>
          <w:w w:val="105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3780" w:space="40"/>
            <w:col w:w="2745" w:space="39"/>
            <w:col w:w="5306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Symbol" w:hAnsi="Symbol" w:cs="Symbol"/>
          <w:sz w:val="19"/>
          <w:szCs w:val="19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343" style="position:absolute;left:0;text-align:left;margin-left:51.25pt;margin-top:2.9pt;width:16.55pt;height:16.55pt;z-index:251663872;mso-position-horizontal-relative:page" coordorigin="1025,58" coordsize="331,331" o:allowincell="f">
            <v:shape id="_x0000_s3344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3345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multiplicações, utilizando o algoritmo.</w:t>
      </w:r>
    </w:p>
    <w:p w:rsidR="001C2BD2" w:rsidRDefault="00303933">
      <w:pPr>
        <w:pStyle w:val="BodyText"/>
        <w:tabs>
          <w:tab w:val="left" w:pos="3302"/>
          <w:tab w:val="left" w:pos="3746"/>
          <w:tab w:val="left" w:pos="5765"/>
          <w:tab w:val="left" w:pos="6269"/>
          <w:tab w:val="left" w:pos="8421"/>
          <w:tab w:val="left" w:pos="8990"/>
          <w:tab w:val="left" w:pos="10876"/>
        </w:tabs>
        <w:kinsoku w:val="0"/>
        <w:overflowPunct w:val="0"/>
        <w:spacing w:before="145"/>
        <w:ind w:left="1417"/>
        <w:rPr>
          <w:color w:val="231F20"/>
        </w:rPr>
      </w:pPr>
      <w:r>
        <w:rPr>
          <w:noProof/>
        </w:rPr>
        <w:pict>
          <v:polyline id="_x0000_s3346" style="position:absolute;left:0;text-align:left;z-index:-251651584;mso-position-horizontal-relative:page;mso-position-vertical-relative:text" points="178.55pt,83.6pt,178.55pt,7.1pt" coordsize="20,153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347" style="position:absolute;left:0;text-align:left;z-index:-251650560;mso-position-horizontal-relative:page;mso-position-vertical-relative:text" points="304.7pt,83.6pt,304.7pt,7.1pt" coordsize="20,153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348" style="position:absolute;left:0;text-align:left;z-index:-251649536;mso-position-horizontal-relative:page;mso-position-vertical-relative:text" points="440.75pt,83.6pt,440.75pt,7.1pt" coordsize="20,1531" o:allowincell="f" filled="f" strokecolor="#00bfe6" strokeweight=".5pt">
            <v:path arrowok="t"/>
            <w10:wrap anchorx="page"/>
          </v:polyline>
        </w:pict>
      </w:r>
      <w:r w:rsidR="00F72E6F">
        <w:rPr>
          <w:color w:val="231F20"/>
        </w:rPr>
        <w:t>23 ×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3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503 ×</w:t>
      </w:r>
      <w:r w:rsidR="00F72E6F">
        <w:rPr>
          <w:color w:val="231F20"/>
          <w:spacing w:val="3"/>
        </w:rPr>
        <w:t xml:space="preserve"> </w:t>
      </w:r>
      <w:r w:rsidR="00F72E6F">
        <w:rPr>
          <w:color w:val="231F20"/>
        </w:rPr>
        <w:t>2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4312 ×</w:t>
      </w:r>
      <w:r w:rsidR="00F72E6F">
        <w:rPr>
          <w:color w:val="231F20"/>
          <w:spacing w:val="3"/>
        </w:rPr>
        <w:t xml:space="preserve"> </w:t>
      </w:r>
      <w:r w:rsidR="00F72E6F">
        <w:rPr>
          <w:color w:val="231F20"/>
        </w:rPr>
        <w:t>3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41 × 5</w:t>
      </w:r>
      <w:r w:rsidR="00F72E6F">
        <w:rPr>
          <w:color w:val="231F20"/>
          <w:spacing w:val="7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w:pict>
          <v:shape id="_x0000_s3349" type="#_x0000_t202" style="position:absolute;margin-left:153.85pt;margin-top:17.4pt;width:51.05pt;height:68.05pt;z-index:251667968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  <w:gridCol w:w="340"/>
                  </w:tblGrid>
                  <w:tr w:rsidR="001C2BD2">
                    <w:trPr>
                      <w:trHeight w:val="335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F68C46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F68C46"/>
                            <w:w w:val="102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ind w:right="81"/>
                          <w:jc w:val="right"/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ind w:left="1"/>
                          <w:jc w:val="center"/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  <w:t>U</w:t>
                        </w:r>
                      </w:p>
                    </w:tc>
                  </w:tr>
                  <w:tr w:rsidR="001C2BD2">
                    <w:trPr>
                      <w:trHeight w:val="321"/>
                    </w:trPr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58595B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 w:line="273" w:lineRule="exact"/>
                          <w:ind w:right="96"/>
                          <w:jc w:val="right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 w:line="273" w:lineRule="exact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8</w:t>
                        </w:r>
                      </w:p>
                    </w:tc>
                  </w:tr>
                  <w:tr w:rsidR="001C2BD2">
                    <w:trPr>
                      <w:trHeight w:val="324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1C2BD2">
                        <w:pP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19"/>
                          <w:ind w:right="90"/>
                          <w:jc w:val="right"/>
                          <w:rPr>
                            <w:color w:val="231F20"/>
                            <w:w w:val="102"/>
                          </w:rPr>
                        </w:pPr>
                        <w:r>
                          <w:rPr>
                            <w:color w:val="231F20"/>
                            <w:w w:val="102"/>
                          </w:rPr>
                          <w:t>×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19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4</w:t>
                        </w:r>
                      </w:p>
                    </w:tc>
                  </w:tr>
                  <w:tr w:rsidR="001C2BD2">
                    <w:trPr>
                      <w:trHeight w:val="330"/>
                    </w:trPr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u w:val="single" w:color="58595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pacing w:val="-22"/>
                            <w:u w:val="single" w:color="58595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ind w:right="40"/>
                          <w:jc w:val="right"/>
                          <w:rPr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u w:val="single" w:color="58595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pacing w:val="-22"/>
                            <w:u w:val="single" w:color="58595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3350" type="#_x0000_t202" style="position:absolute;margin-left:374.85pt;margin-top:17.4pt;width:51.05pt;height:68.05pt;z-index:251668992;mso-wrap-distance-left:0;mso-wrap-distance-right: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"/>
                    <w:gridCol w:w="340"/>
                    <w:gridCol w:w="340"/>
                  </w:tblGrid>
                  <w:tr w:rsidR="001C2BD2">
                    <w:trPr>
                      <w:trHeight w:val="335"/>
                    </w:trPr>
                    <w:tc>
                      <w:tcPr>
                        <w:tcW w:w="34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F68C46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F68C46"/>
                            <w:w w:val="102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jc w:val="center"/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ED1C24"/>
                            <w:w w:val="102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4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39"/>
                          <w:ind w:left="1"/>
                          <w:jc w:val="center"/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AEEF"/>
                            <w:w w:val="102"/>
                            <w:sz w:val="22"/>
                            <w:szCs w:val="22"/>
                          </w:rPr>
                          <w:t>U</w:t>
                        </w:r>
                      </w:p>
                    </w:tc>
                  </w:tr>
                  <w:tr w:rsidR="001C2BD2">
                    <w:trPr>
                      <w:trHeight w:val="321"/>
                    </w:trPr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58595B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 w:line="273" w:lineRule="exact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8" w:line="273" w:lineRule="exact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8</w:t>
                        </w:r>
                      </w:p>
                    </w:tc>
                  </w:tr>
                  <w:tr w:rsidR="001C2BD2">
                    <w:trPr>
                      <w:trHeight w:val="324"/>
                    </w:trPr>
                    <w:tc>
                      <w:tcPr>
                        <w:tcW w:w="340" w:type="dxa"/>
                        <w:vMerge/>
                        <w:tcBorders>
                          <w:top w:val="nil"/>
                          <w:left w:val="none" w:sz="6" w:space="0" w:color="auto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1C2BD2">
                        <w:pP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19"/>
                          <w:jc w:val="center"/>
                          <w:rPr>
                            <w:color w:val="231F20"/>
                            <w:w w:val="102"/>
                          </w:rPr>
                        </w:pPr>
                        <w:r>
                          <w:rPr>
                            <w:color w:val="231F20"/>
                            <w:w w:val="102"/>
                          </w:rPr>
                          <w:t>×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one" w:sz="6" w:space="0" w:color="auto"/>
                          <w:left w:val="single" w:sz="4" w:space="0" w:color="58595B"/>
                          <w:bottom w:val="single" w:sz="8" w:space="0" w:color="58595B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19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4</w:t>
                        </w:r>
                      </w:p>
                    </w:tc>
                  </w:tr>
                  <w:tr w:rsidR="001C2BD2">
                    <w:trPr>
                      <w:trHeight w:val="330"/>
                    </w:trPr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none" w:sz="6" w:space="0" w:color="auto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single" w:sz="4" w:space="0" w:color="58595B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jc w:val="center"/>
                          <w:rPr>
                            <w:b/>
                            <w:bCs/>
                            <w:color w:val="231F20"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58595B"/>
                          <w:left w:val="single" w:sz="4" w:space="0" w:color="58595B"/>
                          <w:bottom w:val="none" w:sz="6" w:space="0" w:color="auto"/>
                          <w:right w:val="none" w:sz="6" w:space="0" w:color="auto"/>
                        </w:tcBorders>
                        <w:shd w:val="clear" w:color="auto" w:fill="DCF2FD"/>
                      </w:tcPr>
                      <w:p w:rsidR="001C2BD2" w:rsidRDefault="00F72E6F">
                        <w:pPr>
                          <w:pStyle w:val="TableParagraph"/>
                          <w:kinsoku w:val="0"/>
                          <w:overflowPunct w:val="0"/>
                          <w:spacing w:before="25"/>
                          <w:ind w:left="1"/>
                          <w:jc w:val="center"/>
                          <w:rPr>
                            <w:color w:val="231F20"/>
                            <w:w w:val="99"/>
                          </w:rPr>
                        </w:pPr>
                        <w:r>
                          <w:rPr>
                            <w:color w:val="231F20"/>
                            <w:w w:val="99"/>
                          </w:rPr>
                          <w:t>2</w:t>
                        </w: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22"/>
        <w:ind w:left="1417"/>
        <w:rPr>
          <w:color w:val="231F20"/>
        </w:rPr>
      </w:pPr>
      <w:r>
        <w:rPr>
          <w:noProof/>
        </w:rPr>
        <w:pict>
          <v:group id="_x0000_s3351" style="position:absolute;left:0;text-align:left;margin-left:0;margin-top:-242.85pt;width:595.3pt;height:221.6pt;z-index:-251646464;mso-position-horizontal-relative:page" coordorigin=",-4857" coordsize="11906,4432" o:allowincell="f">
            <v:shape id="_x0000_s3352" style="position:absolute;top:-4857;width:11906;height:4432;mso-position-horizontal-relative:page;mso-position-vertical-relative:text" coordsize="11906,4432" o:allowincell="f" path="m,4431r11905,l11905,,,,,4431xe" fillcolor="#dcf2fd" stroked="f">
              <v:path arrowok="t"/>
            </v:shape>
            <v:shape id="_x0000_s3353" type="#_x0000_t75" style="position:absolute;left:3452;top:-3537;width:220;height:220;mso-position-horizontal-relative:page;mso-position-vertical-relative:text" o:allowincell="f">
              <v:imagedata r:id="rId40" o:title=""/>
            </v:shape>
            <v:shape id="_x0000_s3354" type="#_x0000_t75" style="position:absolute;left:7891;top:-3537;width:220;height:220;mso-position-horizontal-relative:page;mso-position-vertical-relative:text" o:allowincell="f">
              <v:imagedata r:id="rId41" o:title=""/>
            </v:shape>
            <v:shape id="_x0000_s3355" style="position:absolute;left:5647;top:-3536;width:20;height:815;mso-position-horizontal-relative:page;mso-position-vertical-relative:text" coordsize="20,815" o:allowincell="f" path="m,l,814e" filled="f" strokecolor="#008fd5" strokeweight=".5pt">
              <v:stroke dashstyle="1 1"/>
              <v:path arrowok="t"/>
            </v:shape>
            <v:shape id="_x0000_s3356" style="position:absolute;left:5647;top:-2144;width:20;height:772;mso-position-horizontal-relative:page;mso-position-vertical-relative:text" coordsize="20,772" o:allowincell="f" path="m,l,771e" filled="f" strokecolor="#008fd5" strokeweight=".5pt">
              <v:stroke dashstyle="dash"/>
              <v:path arrowok="t"/>
            </v:shape>
            <v:shape id="_x0000_s3357" style="position:absolute;left:4998;top:-2752;width:1295;height:580;mso-position-horizontal-relative:page;mso-position-vertical-relative:text" coordsize="1295,580" o:allowincell="f" path="m1004,r-1,141l,141,,440r1003,l1002,579,1294,292,1004,xe" fillcolor="#67b1e2" stroked="f">
              <v:path arrowok="t"/>
            </v:shape>
            <v:shape id="_x0000_s3358" type="#_x0000_t202" style="position:absolute;left:1020;top:-4293;width:8872;height:98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077"/>
                      </w:tabs>
                      <w:kinsoku w:val="0"/>
                      <w:overflowPunct w:val="0"/>
                      <w:spacing w:before="3" w:line="278" w:lineRule="auto"/>
                      <w:ind w:right="18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Observa como deves proceder quando tens de transformar unidades em </w:t>
                    </w:r>
                    <w:r>
                      <w:rPr>
                        <w:color w:val="231F20"/>
                        <w:spacing w:val="-3"/>
                      </w:rPr>
                      <w:t xml:space="preserve">dezenas. </w:t>
                    </w:r>
                    <w:r>
                      <w:rPr>
                        <w:color w:val="231F20"/>
                      </w:rPr>
                      <w:t>Por exemplo: 28 × 4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6927"/>
                      </w:tabs>
                      <w:kinsoku w:val="0"/>
                      <w:overflowPunct w:val="0"/>
                      <w:spacing w:before="110"/>
                      <w:ind w:left="2489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231F20"/>
                        <w:sz w:val="20"/>
                        <w:szCs w:val="20"/>
                      </w:rPr>
                      <w:t>3</w:t>
                    </w:r>
                    <w:r>
                      <w:rPr>
                        <w:b/>
                        <w:bCs/>
                        <w:color w:val="231F20"/>
                        <w:sz w:val="20"/>
                        <w:szCs w:val="20"/>
                      </w:rPr>
                      <w:tab/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3359" type="#_x0000_t202" style="position:absolute;left:1773;top:-1661;width:3648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Diz-se: 4 vezes 8 são </w:t>
                    </w:r>
                    <w:r>
                      <w:rPr>
                        <w:b/>
                        <w:bCs/>
                        <w:color w:val="231F20"/>
                      </w:rPr>
                      <w:t>32, e vão 3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v:shape id="_x0000_s3360" type="#_x0000_t202" style="position:absolute;left:5887;top:-1661;width:4260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Diz-se: 4 vezes 2 são </w:t>
                    </w:r>
                    <w:r>
                      <w:rPr>
                        <w:b/>
                        <w:bCs/>
                        <w:color w:val="231F20"/>
                      </w:rPr>
                      <w:t>8</w:t>
                    </w:r>
                    <w:r>
                      <w:rPr>
                        <w:color w:val="231F20"/>
                      </w:rPr>
                      <w:t xml:space="preserve">, </w:t>
                    </w:r>
                    <w:r>
                      <w:rPr>
                        <w:b/>
                        <w:bCs/>
                        <w:color w:val="231F20"/>
                      </w:rPr>
                      <w:t>mais 3 são 11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v:shape id="_x0000_s3361" type="#_x0000_t202" style="position:absolute;left:1020;top:-1184;width:7374;height:6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ind w:left="3942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28 × 4 = 112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15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Nota: Deves proceder da mesma forma nas outras ordens, quando for necessário.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362" style="position:absolute;left:0;text-align:left;margin-left:51.25pt;margin-top:3.55pt;width:16.55pt;height:16.55pt;z-index:251671040;mso-position-horizontal-relative:page" coordorigin="1025,71" coordsize="331,331" o:allowincell="f">
            <v:shape id="_x0000_s3363" type="#_x0000_t75" style="position:absolute;left:1025;top:72;width:340;height:340;mso-position-horizontal-relative:page;mso-position-vertical-relative:text" o:allowincell="f">
              <v:imagedata r:id="rId8" o:title=""/>
            </v:shape>
            <v:shape id="_x0000_s3364" type="#_x0000_t202" style="position:absolute;left:1025;top:7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multiplicações, utilizando o algoritmo.</w:t>
      </w:r>
    </w:p>
    <w:p w:rsidR="001C2BD2" w:rsidRDefault="00303933">
      <w:pPr>
        <w:pStyle w:val="BodyText"/>
        <w:tabs>
          <w:tab w:val="left" w:pos="3331"/>
          <w:tab w:val="left" w:pos="3774"/>
          <w:tab w:val="left" w:pos="5794"/>
          <w:tab w:val="left" w:pos="6382"/>
          <w:tab w:val="left" w:pos="8401"/>
          <w:tab w:val="left" w:pos="8990"/>
          <w:tab w:val="left" w:pos="10876"/>
        </w:tabs>
        <w:kinsoku w:val="0"/>
        <w:overflowPunct w:val="0"/>
        <w:spacing w:before="145"/>
        <w:ind w:left="1445"/>
        <w:rPr>
          <w:color w:val="231F20"/>
        </w:rPr>
      </w:pPr>
      <w:r>
        <w:rPr>
          <w:noProof/>
        </w:rPr>
        <w:pict>
          <v:polyline id="_x0000_s3365" style="position:absolute;left:0;text-align:left;z-index:-251644416;mso-position-horizontal-relative:page;mso-position-vertical-relative:text" points="180pt,83.6pt,180pt,7.1pt" coordsize="20,153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366" style="position:absolute;left:0;text-align:left;z-index:-251643392;mso-position-horizontal-relative:page;mso-position-vertical-relative:text" points="310.35pt,83.6pt,310.35pt,7.1pt" coordsize="20,153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367" style="position:absolute;left:0;text-align:left;z-index:-251642368;mso-position-horizontal-relative:page;mso-position-vertical-relative:text" points="440.75pt,83.6pt,440.75pt,7.1pt" coordsize="20,1531" o:allowincell="f" filled="f" strokecolor="#00bfe6" strokeweight=".5pt">
            <v:path arrowok="t"/>
            <w10:wrap anchorx="page"/>
          </v:polyline>
        </w:pict>
      </w:r>
      <w:r w:rsidR="00F72E6F">
        <w:rPr>
          <w:color w:val="231F20"/>
        </w:rPr>
        <w:t>56 ×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3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194 ×</w:t>
      </w:r>
      <w:r w:rsidR="00F72E6F">
        <w:rPr>
          <w:color w:val="231F20"/>
          <w:spacing w:val="3"/>
        </w:rPr>
        <w:t xml:space="preserve"> </w:t>
      </w:r>
      <w:r w:rsidR="00F72E6F">
        <w:rPr>
          <w:color w:val="231F20"/>
        </w:rPr>
        <w:t>2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609 ×</w:t>
      </w:r>
      <w:r w:rsidR="00F72E6F">
        <w:rPr>
          <w:color w:val="231F20"/>
          <w:spacing w:val="3"/>
        </w:rPr>
        <w:t xml:space="preserve"> </w:t>
      </w:r>
      <w:r w:rsidR="00F72E6F">
        <w:rPr>
          <w:color w:val="231F20"/>
        </w:rPr>
        <w:t>4</w:t>
      </w:r>
      <w:r w:rsidR="00F72E6F">
        <w:rPr>
          <w:color w:val="231F20"/>
          <w:spacing w:val="2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73 × 7</w:t>
      </w:r>
      <w:r w:rsidR="00F72E6F">
        <w:rPr>
          <w:color w:val="231F20"/>
          <w:spacing w:val="7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3331"/>
          <w:tab w:val="left" w:pos="3774"/>
          <w:tab w:val="left" w:pos="5794"/>
          <w:tab w:val="left" w:pos="6382"/>
          <w:tab w:val="left" w:pos="8401"/>
          <w:tab w:val="left" w:pos="8990"/>
          <w:tab w:val="left" w:pos="10876"/>
        </w:tabs>
        <w:kinsoku w:val="0"/>
        <w:overflowPunct w:val="0"/>
        <w:spacing w:before="145"/>
        <w:ind w:left="1445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tbl>
      <w:tblPr>
        <w:tblW w:w="0" w:type="auto"/>
        <w:tblInd w:w="20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340"/>
        <w:gridCol w:w="340"/>
      </w:tblGrid>
      <w:tr w:rsidR="001C2BD2">
        <w:trPr>
          <w:trHeight w:val="335"/>
        </w:trPr>
        <w:tc>
          <w:tcPr>
            <w:tcW w:w="1020" w:type="dxa"/>
            <w:tcBorders>
              <w:top w:val="none" w:sz="6" w:space="0" w:color="auto"/>
              <w:left w:val="none" w:sz="6" w:space="0" w:color="auto"/>
              <w:bottom w:val="single" w:sz="4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39"/>
              <w:ind w:right="83"/>
              <w:jc w:val="right"/>
              <w:rPr>
                <w:b/>
                <w:bCs/>
                <w:color w:val="F68C46"/>
                <w:w w:val="102"/>
                <w:sz w:val="22"/>
                <w:szCs w:val="22"/>
              </w:rPr>
            </w:pPr>
            <w:r>
              <w:rPr>
                <w:b/>
                <w:bCs/>
                <w:color w:val="F68C46"/>
                <w:w w:val="102"/>
                <w:sz w:val="22"/>
                <w:szCs w:val="22"/>
              </w:rPr>
              <w:t>C</w:t>
            </w:r>
          </w:p>
        </w:tc>
        <w:tc>
          <w:tcPr>
            <w:tcW w:w="340" w:type="dxa"/>
            <w:tcBorders>
              <w:top w:val="none" w:sz="6" w:space="0" w:color="auto"/>
              <w:left w:val="single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39"/>
              <w:ind w:left="1"/>
              <w:jc w:val="center"/>
              <w:rPr>
                <w:b/>
                <w:bCs/>
                <w:color w:val="ED1C24"/>
                <w:w w:val="102"/>
                <w:sz w:val="22"/>
                <w:szCs w:val="22"/>
              </w:rPr>
            </w:pPr>
            <w:r>
              <w:rPr>
                <w:b/>
                <w:bCs/>
                <w:color w:val="ED1C24"/>
                <w:w w:val="102"/>
                <w:sz w:val="22"/>
                <w:szCs w:val="22"/>
              </w:rPr>
              <w:t>D</w:t>
            </w:r>
          </w:p>
        </w:tc>
        <w:tc>
          <w:tcPr>
            <w:tcW w:w="340" w:type="dxa"/>
            <w:tcBorders>
              <w:top w:val="none" w:sz="6" w:space="0" w:color="auto"/>
              <w:left w:val="single" w:sz="4" w:space="0" w:color="58595B"/>
              <w:bottom w:val="single" w:sz="4" w:space="0" w:color="58595B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39"/>
              <w:ind w:left="1"/>
              <w:jc w:val="center"/>
              <w:rPr>
                <w:b/>
                <w:bCs/>
                <w:color w:val="00AEEF"/>
                <w:w w:val="102"/>
                <w:sz w:val="22"/>
                <w:szCs w:val="22"/>
              </w:rPr>
            </w:pPr>
            <w:r>
              <w:rPr>
                <w:b/>
                <w:bCs/>
                <w:color w:val="00AEEF"/>
                <w:w w:val="102"/>
                <w:sz w:val="22"/>
                <w:szCs w:val="22"/>
              </w:rPr>
              <w:t>U</w:t>
            </w:r>
          </w:p>
        </w:tc>
      </w:tr>
      <w:tr w:rsidR="001C2BD2">
        <w:trPr>
          <w:trHeight w:val="665"/>
        </w:trPr>
        <w:tc>
          <w:tcPr>
            <w:tcW w:w="1020" w:type="dxa"/>
            <w:tcBorders>
              <w:top w:val="single" w:sz="4" w:space="0" w:color="58595B"/>
              <w:left w:val="none" w:sz="6" w:space="0" w:color="auto"/>
              <w:bottom w:val="single" w:sz="8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8"/>
              <w:ind w:left="680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1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57"/>
              <w:ind w:left="5"/>
              <w:jc w:val="center"/>
              <w:rPr>
                <w:color w:val="231F20"/>
                <w:w w:val="102"/>
              </w:rPr>
            </w:pPr>
            <w:r>
              <w:rPr>
                <w:color w:val="231F20"/>
                <w:w w:val="102"/>
              </w:rPr>
              <w:t>×</w:t>
            </w:r>
          </w:p>
        </w:tc>
        <w:tc>
          <w:tcPr>
            <w:tcW w:w="340" w:type="dxa"/>
            <w:tcBorders>
              <w:top w:val="single" w:sz="4" w:space="0" w:color="58595B"/>
              <w:left w:val="single" w:sz="4" w:space="0" w:color="58595B"/>
              <w:bottom w:val="single" w:sz="8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8"/>
              <w:ind w:left="98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57"/>
              <w:ind w:left="99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3</w:t>
            </w:r>
          </w:p>
        </w:tc>
        <w:tc>
          <w:tcPr>
            <w:tcW w:w="340" w:type="dxa"/>
            <w:tcBorders>
              <w:top w:val="single" w:sz="4" w:space="0" w:color="58595B"/>
              <w:left w:val="single" w:sz="4" w:space="0" w:color="58595B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8"/>
              <w:ind w:left="101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57"/>
              <w:ind w:left="101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5</w:t>
            </w:r>
          </w:p>
        </w:tc>
      </w:tr>
      <w:tr w:rsidR="001C2BD2">
        <w:trPr>
          <w:trHeight w:val="660"/>
        </w:trPr>
        <w:tc>
          <w:tcPr>
            <w:tcW w:w="1020" w:type="dxa"/>
            <w:tcBorders>
              <w:top w:val="single" w:sz="8" w:space="0" w:color="58595B"/>
              <w:left w:val="none" w:sz="6" w:space="0" w:color="auto"/>
              <w:bottom w:val="single" w:sz="8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right="97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  <w:p w:rsidR="001C2BD2" w:rsidRDefault="00F72E6F">
            <w:pPr>
              <w:pStyle w:val="TableParagraph"/>
              <w:tabs>
                <w:tab w:val="left" w:pos="345"/>
                <w:tab w:val="left" w:pos="682"/>
              </w:tabs>
              <w:kinsoku w:val="0"/>
              <w:overflowPunct w:val="0"/>
              <w:spacing w:before="55"/>
              <w:ind w:right="98"/>
              <w:jc w:val="right"/>
              <w:rPr>
                <w:color w:val="231F20"/>
                <w:w w:val="95"/>
              </w:rPr>
            </w:pPr>
            <w:r>
              <w:rPr>
                <w:color w:val="231F20"/>
              </w:rPr>
              <w:t>+</w:t>
            </w:r>
            <w:r>
              <w:rPr>
                <w:color w:val="231F20"/>
              </w:rPr>
              <w:tab/>
              <w:t>3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5"/>
              </w:rPr>
              <w:t>7</w:t>
            </w:r>
          </w:p>
        </w:tc>
        <w:tc>
          <w:tcPr>
            <w:tcW w:w="340" w:type="dxa"/>
            <w:tcBorders>
              <w:top w:val="single" w:sz="8" w:space="0" w:color="58595B"/>
              <w:left w:val="single" w:sz="4" w:space="0" w:color="58595B"/>
              <w:bottom w:val="single" w:sz="8" w:space="0" w:color="58595B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99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  <w:p w:rsidR="001C2BD2" w:rsidRDefault="00F72E6F">
            <w:pPr>
              <w:pStyle w:val="TableParagraph"/>
              <w:kinsoku w:val="0"/>
              <w:overflowPunct w:val="0"/>
              <w:spacing w:before="55"/>
              <w:ind w:left="98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</w:tc>
        <w:tc>
          <w:tcPr>
            <w:tcW w:w="340" w:type="dxa"/>
            <w:tcBorders>
              <w:top w:val="single" w:sz="8" w:space="0" w:color="58595B"/>
              <w:left w:val="single" w:sz="4" w:space="0" w:color="58595B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2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0</w:t>
            </w:r>
          </w:p>
        </w:tc>
      </w:tr>
      <w:tr w:rsidR="001C2BD2">
        <w:trPr>
          <w:trHeight w:val="330"/>
        </w:trPr>
        <w:tc>
          <w:tcPr>
            <w:tcW w:w="1020" w:type="dxa"/>
            <w:tcBorders>
              <w:top w:val="single" w:sz="8" w:space="0" w:color="58595B"/>
              <w:left w:val="none" w:sz="6" w:space="0" w:color="auto"/>
              <w:bottom w:val="none" w:sz="6" w:space="0" w:color="auto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tabs>
                <w:tab w:val="left" w:pos="337"/>
              </w:tabs>
              <w:kinsoku w:val="0"/>
              <w:overflowPunct w:val="0"/>
              <w:spacing w:before="25"/>
              <w:ind w:right="98"/>
              <w:jc w:val="right"/>
              <w:rPr>
                <w:color w:val="231F20"/>
                <w:w w:val="95"/>
              </w:rPr>
            </w:pPr>
            <w:r>
              <w:rPr>
                <w:color w:val="231F20"/>
              </w:rPr>
              <w:t>4</w:t>
            </w:r>
            <w:r>
              <w:rPr>
                <w:color w:val="231F20"/>
              </w:rPr>
              <w:tab/>
            </w:r>
            <w:r>
              <w:rPr>
                <w:color w:val="231F20"/>
                <w:w w:val="95"/>
              </w:rPr>
              <w:t>3</w:t>
            </w:r>
          </w:p>
        </w:tc>
        <w:tc>
          <w:tcPr>
            <w:tcW w:w="340" w:type="dxa"/>
            <w:tcBorders>
              <w:top w:val="single" w:sz="8" w:space="0" w:color="58595B"/>
              <w:left w:val="single" w:sz="4" w:space="0" w:color="58595B"/>
              <w:bottom w:val="none" w:sz="6" w:space="0" w:color="auto"/>
              <w:right w:val="single" w:sz="4" w:space="0" w:color="58595B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1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</w:tc>
        <w:tc>
          <w:tcPr>
            <w:tcW w:w="340" w:type="dxa"/>
            <w:tcBorders>
              <w:top w:val="single" w:sz="8" w:space="0" w:color="58595B"/>
              <w:left w:val="single" w:sz="4" w:space="0" w:color="58595B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1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0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tbl>
      <w:tblPr>
        <w:tblW w:w="0" w:type="auto"/>
        <w:tblInd w:w="2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71"/>
        <w:gridCol w:w="337"/>
        <w:gridCol w:w="345"/>
        <w:gridCol w:w="334"/>
      </w:tblGrid>
      <w:tr w:rsidR="001C2BD2">
        <w:trPr>
          <w:trHeight w:val="30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one" w:sz="6" w:space="0" w:color="auto"/>
              <w:left w:val="none" w:sz="6" w:space="0" w:color="auto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275" w:lineRule="exact"/>
              <w:ind w:left="133"/>
              <w:rPr>
                <w:color w:val="231F20"/>
                <w:w w:val="102"/>
              </w:rPr>
            </w:pPr>
            <w:r>
              <w:rPr>
                <w:color w:val="231F20"/>
                <w:w w:val="102"/>
              </w:rPr>
              <w:t>×</w:t>
            </w:r>
          </w:p>
        </w:tc>
        <w:tc>
          <w:tcPr>
            <w:tcW w:w="337" w:type="dxa"/>
            <w:tcBorders>
              <w:top w:val="none" w:sz="6" w:space="0" w:color="auto"/>
              <w:left w:val="none" w:sz="6" w:space="0" w:color="auto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sz="6" w:space="0" w:color="auto"/>
              <w:left w:val="none" w:sz="6" w:space="0" w:color="auto"/>
              <w:bottom w:val="single" w:sz="8" w:space="0" w:color="58595B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275" w:lineRule="exact"/>
              <w:ind w:left="10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3</w:t>
            </w:r>
          </w:p>
        </w:tc>
        <w:tc>
          <w:tcPr>
            <w:tcW w:w="334" w:type="dxa"/>
            <w:tcBorders>
              <w:top w:val="none" w:sz="6" w:space="0" w:color="auto"/>
              <w:left w:val="none" w:sz="6" w:space="0" w:color="auto"/>
              <w:bottom w:val="single" w:sz="8" w:space="0" w:color="58595B"/>
              <w:right w:val="dashed" w:sz="6" w:space="0" w:color="00AEEF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275" w:lineRule="exact"/>
              <w:ind w:right="85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5</w:t>
            </w:r>
          </w:p>
        </w:tc>
      </w:tr>
      <w:tr w:rsidR="001C2BD2">
        <w:trPr>
          <w:trHeight w:val="344"/>
        </w:trPr>
        <w:tc>
          <w:tcPr>
            <w:tcW w:w="311" w:type="dxa"/>
            <w:tcBorders>
              <w:top w:val="single" w:sz="8" w:space="0" w:color="58595B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8" w:space="0" w:color="58595B"/>
              <w:left w:val="none" w:sz="6" w:space="0" w:color="auto"/>
              <w:bottom w:val="dashed" w:sz="6" w:space="0" w:color="00AEEF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8" w:space="0" w:color="58595B"/>
              <w:left w:val="none" w:sz="6" w:space="0" w:color="auto"/>
              <w:bottom w:val="dashed" w:sz="6" w:space="0" w:color="00AEEF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107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  <w:tc>
          <w:tcPr>
            <w:tcW w:w="345" w:type="dxa"/>
            <w:tcBorders>
              <w:top w:val="single" w:sz="8" w:space="0" w:color="58595B"/>
              <w:left w:val="none" w:sz="6" w:space="0" w:color="auto"/>
              <w:bottom w:val="dashed" w:sz="6" w:space="0" w:color="00AEEF"/>
              <w:right w:val="dashed" w:sz="6" w:space="0" w:color="ED1C24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left="17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</w:tc>
        <w:tc>
          <w:tcPr>
            <w:tcW w:w="334" w:type="dxa"/>
            <w:tcBorders>
              <w:top w:val="single" w:sz="8" w:space="0" w:color="58595B"/>
              <w:left w:val="dashed" w:sz="6" w:space="0" w:color="ED1C24"/>
              <w:bottom w:val="dashed" w:sz="6" w:space="0" w:color="00AEEF"/>
              <w:right w:val="dashed" w:sz="6" w:space="0" w:color="00AEEF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right="85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0</w:t>
            </w:r>
          </w:p>
        </w:tc>
      </w:tr>
      <w:tr w:rsidR="001C2BD2">
        <w:trPr>
          <w:trHeight w:val="263"/>
        </w:trPr>
        <w:tc>
          <w:tcPr>
            <w:tcW w:w="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tabs>
                <w:tab w:val="left" w:pos="449"/>
              </w:tabs>
              <w:kinsoku w:val="0"/>
              <w:overflowPunct w:val="0"/>
              <w:spacing w:line="244" w:lineRule="exact"/>
              <w:ind w:left="103" w:right="-144"/>
              <w:rPr>
                <w:color w:val="231F20"/>
                <w:w w:val="105"/>
              </w:rPr>
            </w:pPr>
            <w:r>
              <w:rPr>
                <w:color w:val="231F20"/>
                <w:w w:val="105"/>
                <w:u w:val="dotted" w:color="ED1C24"/>
              </w:rPr>
              <w:t>+</w:t>
            </w:r>
            <w:r>
              <w:rPr>
                <w:color w:val="231F20"/>
                <w:u w:val="dotted" w:color="ED1C24"/>
              </w:rPr>
              <w:tab/>
            </w:r>
          </w:p>
        </w:tc>
        <w:tc>
          <w:tcPr>
            <w:tcW w:w="371" w:type="dxa"/>
            <w:tcBorders>
              <w:top w:val="dashed" w:sz="6" w:space="0" w:color="00AEE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tabs>
                <w:tab w:val="left" w:pos="478"/>
              </w:tabs>
              <w:kinsoku w:val="0"/>
              <w:overflowPunct w:val="0"/>
              <w:spacing w:line="244" w:lineRule="exact"/>
              <w:ind w:left="138" w:right="-116"/>
              <w:rPr>
                <w:color w:val="231F20"/>
              </w:rPr>
            </w:pPr>
            <w:r>
              <w:rPr>
                <w:color w:val="231F20"/>
                <w:u w:val="dotted" w:color="ED1C24"/>
              </w:rPr>
              <w:t>3</w:t>
            </w:r>
            <w:r>
              <w:rPr>
                <w:color w:val="231F20"/>
                <w:u w:val="dotted" w:color="ED1C24"/>
              </w:rPr>
              <w:tab/>
            </w:r>
          </w:p>
        </w:tc>
        <w:tc>
          <w:tcPr>
            <w:tcW w:w="337" w:type="dxa"/>
            <w:tcBorders>
              <w:top w:val="dashed" w:sz="6" w:space="0" w:color="00AEE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44" w:lineRule="exact"/>
              <w:ind w:left="107" w:right="-116"/>
              <w:rPr>
                <w:color w:val="231F20"/>
              </w:rPr>
            </w:pPr>
            <w:r>
              <w:rPr>
                <w:color w:val="231F20"/>
                <w:u w:val="dotted" w:color="ED1C24"/>
              </w:rPr>
              <w:t>7</w:t>
            </w:r>
            <w:r>
              <w:rPr>
                <w:color w:val="231F20"/>
                <w:u w:val="dotted" w:color="ED1C24"/>
              </w:rPr>
              <w:tab/>
            </w:r>
          </w:p>
        </w:tc>
        <w:tc>
          <w:tcPr>
            <w:tcW w:w="345" w:type="dxa"/>
            <w:tcBorders>
              <w:top w:val="dashed" w:sz="6" w:space="0" w:color="00AEEF"/>
              <w:left w:val="none" w:sz="6" w:space="0" w:color="auto"/>
              <w:bottom w:val="none" w:sz="6" w:space="0" w:color="auto"/>
              <w:right w:val="dashed" w:sz="6" w:space="0" w:color="ED1C24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244" w:lineRule="exact"/>
              <w:ind w:left="16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  <w:u w:val="dotted" w:color="ED1C24"/>
              </w:rPr>
              <w:t>2</w:t>
            </w:r>
          </w:p>
        </w:tc>
        <w:tc>
          <w:tcPr>
            <w:tcW w:w="334" w:type="dxa"/>
            <w:tcBorders>
              <w:top w:val="dashed" w:sz="6" w:space="0" w:color="00AEEF"/>
              <w:left w:val="dashed" w:sz="6" w:space="0" w:color="ED1C24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18"/>
          <w:szCs w:val="18"/>
        </w:rPr>
      </w:pPr>
    </w:p>
    <w:p w:rsidR="001C2BD2" w:rsidRDefault="00303933">
      <w:pPr>
        <w:pStyle w:val="BodyText"/>
        <w:kinsoku w:val="0"/>
        <w:overflowPunct w:val="0"/>
        <w:spacing w:before="121"/>
        <w:ind w:left="1417"/>
        <w:rPr>
          <w:color w:val="231F20"/>
        </w:rPr>
      </w:pPr>
      <w:r>
        <w:rPr>
          <w:noProof/>
        </w:rPr>
        <w:pict>
          <v:group id="_x0000_s3368" style="position:absolute;left:0;text-align:left;margin-left:0;margin-top:-367.15pt;width:595.3pt;height:348.7pt;z-index:-251641344;mso-position-horizontal-relative:page" coordorigin=",-7343" coordsize="11906,6974" o:allowincell="f">
            <v:shape id="_x0000_s3369" type="#_x0000_t75" style="position:absolute;top:-7344;width:11900;height:1220;mso-position-horizontal-relative:page;mso-position-vertical-relative:text" o:allowincell="f">
              <v:imagedata r:id="rId7" o:title=""/>
            </v:shape>
            <v:shape id="_x0000_s3370" style="position:absolute;left:1020;top:-658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371" style="position:absolute;top:9493;width:5376;height:20" coordorigin=",9493" coordsize="5376,20" o:allowincell="f">
              <v:shape id="_x0000_s3372" style="position:absolute;top:9493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373" style="position:absolute;top:9493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374" style="position:absolute;top:9493;width:1805;height:20" coordorigin=",9493" coordsize="1805,20" o:allowincell="f">
              <v:shape id="_x0000_s3375" style="position:absolute;top:9493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376" style="position:absolute;top:9493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377" style="position:absolute;left:1020;top:-658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378" style="position:absolute;top:-6130;width:11906;height:5760;mso-position-horizontal-relative:page;mso-position-vertical-relative:text" coordsize="11906,5760" o:allowincell="f" path="m,5759r11905,l11905,,,,,5759xe" fillcolor="#dcf2fd" stroked="f">
              <v:path arrowok="t"/>
            </v:shape>
            <v:shape id="_x0000_s3379" style="position:absolute;left:2097;top:-1087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380" style="position:absolute;left:2437;top:-1087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381" style="position:absolute;left:2777;top:-1087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382" style="position:absolute;left:3118;top:-1087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383" style="position:absolute;left:3458;top:-1087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384" style="position:absolute;left:3800;top:-1319;width:245;height:91;mso-position-horizontal-relative:page;mso-position-vertical-relative:text" coordsize="245,91" o:allowincell="f" path="m82,l,34,,55,82,90,88,76,30,53r215,l245,37,30,37,88,14,82,xe" fillcolor="#ed1c24" stroked="f">
              <v:path arrowok="t"/>
            </v:shape>
            <v:shape id="_x0000_s3385" style="position:absolute;left:3800;top:-1319;width:245;height:91;mso-position-horizontal-relative:page;mso-position-vertical-relative:text" coordsize="245,91" o:allowincell="f" path="m30,53r215,l245,37,30,37,88,14,82,,,34,,55,82,90,88,76,30,53xe" filled="f" strokecolor="#ed1c24" strokeweight=".08817mm">
              <v:path arrowok="t"/>
            </v:shape>
            <v:shape id="_x0000_s3386" style="position:absolute;left:9874;top:-1414;width:501;height:275;mso-position-horizontal-relative:page;mso-position-vertical-relative:text" coordsize="501,275" o:allowincell="f" path="m45,l39,4,28,14,14,27,4,38,,62r,41l8,147r16,30l57,203r56,31l186,261r85,12l342,274r44,-4l420,258r43,-26l500,143,45,xe" fillcolor="#221f20" stroked="f">
              <v:path arrowok="t"/>
            </v:shape>
            <v:shape id="_x0000_s3387" type="#_x0000_t75" style="position:absolute;left:9882;top:-1714;width:640;height:480;mso-position-horizontal-relative:page;mso-position-vertical-relative:text" o:allowincell="f">
              <v:imagedata r:id="rId42" o:title=""/>
            </v:shape>
            <v:shape id="_x0000_s3388" style="position:absolute;left:10073;top:-1685;width:449;height:460;mso-position-horizontal-relative:page;mso-position-vertical-relative:text" coordsize="449,460" o:allowincell="f" path="m376,l305,36r41,27l366,85r5,29l365,161r-22,55l297,279r-61,62l171,393r-59,34l46,444,,446r37,10l123,459r80,-10l262,434r22,-7l447,177r1,-39l448,114r,-14l447,84,441,62,431,36,421,15,416,7,376,xe" fillcolor="#939598" stroked="f">
              <v:path arrowok="t"/>
            </v:shape>
            <v:shape id="_x0000_s3389" style="position:absolute;left:10279;top:-1777;width:251;height:150;mso-position-horizontal-relative:page;mso-position-vertical-relative:text" coordsize="251,150" o:allowincell="f" path="m49,l40,2,27,10,9,29,,58,10,92r27,30l74,141r44,8l162,147r39,-11l230,114,247,93r3,-17l238,56,209,23,52,,49,xe" fillcolor="#b1b3b6" stroked="f">
              <v:path arrowok="t"/>
            </v:shape>
            <v:shape id="_x0000_s3390" style="position:absolute;left:10407;top:-1758;width:113;height:124;mso-position-horizontal-relative:page;mso-position-vertical-relative:text" coordsize="113,124" o:allowincell="f" path="m55,l,34,32,44r17,8l58,62r5,16l63,99,53,118r-3,5l73,116,102,95,112,66,103,36,88,13,81,3,55,xe" fillcolor="#939598" stroked="f">
              <v:path arrowok="t"/>
            </v:shape>
            <v:shape id="_x0000_s3391" style="position:absolute;left:10301;top:-1861;width:223;height:149;mso-position-horizontal-relative:page;mso-position-vertical-relative:text" coordsize="223,149" o:allowincell="f" path="m45,l40,1,28,8,14,20,3,38,,64,8,92r23,27l71,140r51,8l170,140r36,-21l221,85r1,-30l219,38,208,26,188,14,45,xe" fillcolor="#b1b3b6" stroked="f">
              <v:path arrowok="t"/>
            </v:shape>
            <v:shape id="_x0000_s3392" style="position:absolute;left:10407;top:-1850;width:116;height:130;mso-position-horizontal-relative:page;mso-position-vertical-relative:text" coordsize="116,130" o:allowincell="f" path="m50,l,37r33,9l51,54,61,66r8,20l70,111r-9,18l64,129r36,-22l115,74,111,41,99,19,87,7,82,3,50,xe" fillcolor="#939598" stroked="f">
              <v:path arrowok="t"/>
            </v:shape>
            <v:shape id="_x0000_s3393" style="position:absolute;left:10319;top:-1945;width:197;height:142;mso-position-horizontal-relative:page;mso-position-vertical-relative:text" coordsize="197,142" o:allowincell="f" path="m68,l60,,39,4,17,16,2,40,,66,9,96r27,27l85,141r45,l168,125,192,96r4,-38l190,27,181,11,166,5,137,4,68,xe" fillcolor="#b1b3b6" stroked="f">
              <v:path arrowok="t"/>
            </v:shape>
            <v:shape id="_x0000_s3394" style="position:absolute;left:10434;top:-1941;width:82;height:136;mso-position-horizontal-relative:page;mso-position-vertical-relative:text" coordsize="82,136" o:allowincell="f" path="m17,l,53r11,2l18,58r6,8l32,80r3,21l27,122r-7,13l53,121,77,92,81,54,68,23,48,7,30,1,22,,17,xe" fillcolor="#939598" stroked="f">
              <v:path arrowok="t"/>
            </v:shape>
            <v:shape id="_x0000_s3395" type="#_x0000_t75" style="position:absolute;left:10371;top:-2016;width:100;height:140;mso-position-horizontal-relative:page;mso-position-vertical-relative:text" o:allowincell="f">
              <v:imagedata r:id="rId43" o:title=""/>
            </v:shape>
            <v:shape id="_x0000_s3396" style="position:absolute;left:10388;top:-2016;width:90;height:138;mso-position-horizontal-relative:page;mso-position-vertical-relative:text" coordsize="90,138" o:allowincell="f" path="m2,r,14l1,23r,8l,36r22,1l37,41r7,9l50,67r1,24l45,117r-7,20l49,137r16,-4l74,127r2,-2l82,102,85,82,87,59,88,41r1,-9l2,xe" fillcolor="#ba1319" stroked="f">
              <v:path arrowok="t"/>
            </v:shape>
            <v:shape id="_x0000_s3397" style="position:absolute;left:10303;top:-1503;width:558;height:595;mso-position-horizontal-relative:page;mso-position-vertical-relative:text" coordsize="558,595" o:allowincell="f" path="m515,l133,217,57,257r-11,5l32,273,19,287r-9,14l4,330,,380r,51l3,462r14,26l53,528r64,39l218,594r114,-5l425,558r64,-38l515,496r5,-19l527,438r9,-59l548,302r9,-70l556,178,543,109,515,xe" fillcolor="#221f20" stroked="f">
              <v:path arrowok="t"/>
            </v:shape>
            <v:shape id="_x0000_s3398" type="#_x0000_t75" style="position:absolute;left:10311;top:-1611;width:540;height:600;mso-position-horizontal-relative:page;mso-position-vertical-relative:text" o:allowincell="f">
              <v:imagedata r:id="rId44" o:title=""/>
            </v:shape>
            <v:group id="_x0000_s3399" style="position:absolute;left:10463;top:-1585;width:395;height:572" coordorigin="10463,-1585" coordsize="395,572" o:allowincell="f">
              <v:shape id="_x0000_s3400" style="position:absolute;left:10463;top:-1585;width:395;height:572;mso-position-horizontal-relative:page;mso-position-vertical-relative:text" coordsize="395,572" o:allowincell="f" path="m197,232r28,11l277,282r40,60l318,410r-22,63l264,517r-45,27l164,563r-35,8l177,568r61,-15l300,521r48,-53l381,390,394,280r,-6l311,274r-22,-7l249,250,199,232r-2,xe" fillcolor="#939598" stroked="f">
                <v:path arrowok="t"/>
              </v:shape>
              <v:shape id="_x0000_s3401" style="position:absolute;left:10463;top:-1585;width:395;height:572;mso-position-horizontal-relative:page;mso-position-vertical-relative:text" coordsize="395,572" o:allowincell="f" path="m351,l224,64r34,12l279,88r15,18l310,138r14,45l326,227r-6,34l311,274r83,l388,163,372,69,354,7,351,xe" fillcolor="#939598" stroked="f">
                <v:path arrowok="t"/>
              </v:shape>
              <v:shape id="_x0000_s3402" style="position:absolute;left:10463;top:-1585;width:395;height:572;mso-position-horizontal-relative:page;mso-position-vertical-relative:text" coordsize="395,572" o:allowincell="f" path="m162,223r35,9l179,224r-17,-1xe" fillcolor="#939598" stroked="f">
                <v:path arrowok="t"/>
              </v:shape>
              <v:shape id="_x0000_s3403" style="position:absolute;left:10463;top:-1585;width:395;height:572;mso-position-horizontal-relative:page;mso-position-vertical-relative:text" coordsize="395,572" o:allowincell="f" path="m97,217r-48,2l13,224,,226r112,-6l150,220r-3,l97,217xe" fillcolor="#939598" stroked="f">
                <v:path arrowok="t"/>
              </v:shape>
              <v:shape id="_x0000_s3404" style="position:absolute;left:10463;top:-1585;width:395;height:572;mso-position-horizontal-relative:page;mso-position-vertical-relative:text" coordsize="395,572" o:allowincell="f" path="m150,220r-38,l162,223r-12,-3xe" fillcolor="#939598" stroked="f">
                <v:path arrowok="t"/>
              </v:shape>
            </v:group>
            <v:shape id="_x0000_s3405" type="#_x0000_t75" style="position:absolute;left:10559;top:-1710;width:300;height:200;mso-position-horizontal-relative:page;mso-position-vertical-relative:text" o:allowincell="f">
              <v:imagedata r:id="rId45" o:title=""/>
            </v:shape>
            <v:group id="_x0000_s3406" style="position:absolute;left:10743;top:-1695;width:110;height:160" coordorigin="10743,-1695" coordsize="110,160" o:allowincell="f">
              <v:shape id="_x0000_s3407" style="position:absolute;left:10743;top:-1695;width:110;height:160;mso-position-horizontal-relative:page;mso-position-vertical-relative:text" coordsize="110,160" o:allowincell="f" path="m105,61r-83,l36,64r10,8l59,90r9,40l49,159r16,-8l98,112,109,73,105,61xe" fillcolor="#939598" stroked="f">
                <v:path arrowok="t"/>
              </v:shape>
              <v:shape id="_x0000_s3408" style="position:absolute;left:10743;top:-1695;width:110;height:160;mso-position-horizontal-relative:page;mso-position-vertical-relative:text" coordsize="110,160" o:allowincell="f" path="m68,l,61r22,l105,61,99,39,79,11,68,xe" fillcolor="#939598" stroked="f">
                <v:path arrowok="t"/>
              </v:shape>
            </v:group>
            <v:shape id="_x0000_s3409" type="#_x0000_t75" style="position:absolute;left:10566;top:-1805;width:280;height:180;mso-position-horizontal-relative:page;mso-position-vertical-relative:text" o:allowincell="f">
              <v:imagedata r:id="rId46" o:title=""/>
            </v:shape>
            <v:shape id="_x0000_s3410" style="position:absolute;left:10707;top:-1801;width:143;height:165;mso-position-horizontal-relative:page;mso-position-vertical-relative:text" coordsize="143,165" o:allowincell="f" path="m41,l,59r42,5l66,71,79,84r11,23l91,142,81,164r11,-4l128,130,142,92,132,46,111,18,91,4,81,,41,xe" fillcolor="#939598" stroked="f">
              <v:path arrowok="t"/>
            </v:shape>
            <v:shape id="_x0000_s3411" type="#_x0000_t75" style="position:absolute;left:10571;top:-1944;width:260;height:200;mso-position-horizontal-relative:page;mso-position-vertical-relative:text" o:allowincell="f">
              <v:imagedata r:id="rId47" o:title=""/>
            </v:shape>
            <v:group id="_x0000_s3412" style="position:absolute;left:10602;top:-1943;width:227;height:195" coordorigin="10602,-1943" coordsize="227,195" o:allowincell="f">
              <v:shape id="_x0000_s3413" style="position:absolute;left:10602;top:-1943;width:227;height:195;mso-position-horizontal-relative:page;mso-position-vertical-relative:text" coordsize="227,195" o:allowincell="f" path="m82,l46,3,21,10,3,23,,26r8,1l25,30r15,5l49,40r7,9l65,65,82,e" fillcolor="#939598" stroked="f">
                <v:path arrowok="t"/>
              </v:shape>
              <v:shape id="_x0000_s3414" style="position:absolute;left:10602;top:-1943;width:227;height:195;mso-position-horizontal-relative:page;mso-position-vertical-relative:text" coordsize="227,195" o:allowincell="f" path="m226,98l208,49,178,21,149,8,137,6,130,5r-3,105l151,110r13,4l172,124r6,22l177,172r-9,22l181,190r36,-38l224,110r2,-12e" fillcolor="#939598" stroked="f">
                <v:path arrowok="t"/>
              </v:shape>
            </v:group>
            <v:shape id="_x0000_s3415" type="#_x0000_t75" style="position:absolute;left:9906;top:-2497;width:260;height:240;mso-position-horizontal-relative:page;mso-position-vertical-relative:text" o:allowincell="f">
              <v:imagedata r:id="rId48" o:title=""/>
            </v:shape>
            <v:shape id="_x0000_s3416" style="position:absolute;left:10008;top:-2468;width:159;height:188;mso-position-horizontal-relative:page;mso-position-vertical-relative:text" coordsize="159,188" o:allowincell="f" path="m114,l75,29,53,47,40,63,28,85,16,114,7,141,1,160,,168r56,19l55,178r,-26l62,132,78,106,103,77,129,56,150,44r8,-4l137,9,114,xe" fillcolor="#ba1319" stroked="f">
              <v:path arrowok="t"/>
            </v:shape>
            <v:group id="_x0000_s3417" style="position:absolute;left:9823;top:-2342;width:298;height:200" coordorigin="9823,-2342" coordsize="298,200" o:allowincell="f">
              <v:shape id="_x0000_s3418" style="position:absolute;left:9823;top:-2342;width:298;height:200;mso-position-horizontal-relative:page;mso-position-vertical-relative:text" coordsize="298,200" o:allowincell="f" path="m286,147r-217,l35,199,231,189r7,-4l256,174r19,-14l286,147xe" stroked="f">
                <v:path arrowok="t"/>
              </v:shape>
              <v:shape id="_x0000_s3419" style="position:absolute;left:9823;top:-2342;width:298;height:200;mso-position-horizontal-relative:page;mso-position-vertical-relative:text" coordsize="298,200" o:allowincell="f" path="m107,l45,21,7,56,,97r8,31l19,143r18,5l69,147r217,l288,144r9,-39l284,64,248,27,182,2,107,xe" stroked="f">
                <v:path arrowok="t"/>
              </v:shape>
            </v:group>
            <v:shape id="_x0000_s3420" style="position:absolute;left:10015;top:-2321;width:106;height:169;mso-position-horizontal-relative:page;mso-position-vertical-relative:text" coordsize="106,169" o:allowincell="f" path="m38,r1,1l45,28,41,59,25,82,8,96,,101r39,67l39,168,67,154r15,-9l90,136r7,-13l105,84,93,43,56,6,38,xe" fillcolor="#ececed" stroked="f">
              <v:path arrowok="t"/>
            </v:shape>
            <v:shape id="_x0000_s3421" type="#_x0000_t75" style="position:absolute;left:9806;top:-2273;width:320;height:260;mso-position-horizontal-relative:page;mso-position-vertical-relative:text" o:allowincell="f">
              <v:imagedata r:id="rId49" o:title=""/>
            </v:shape>
            <v:group id="_x0000_s3422" style="position:absolute;left:9841;top:-2128;width:252;height:102" coordorigin="9841,-2128" coordsize="252,102" o:allowincell="f">
              <v:shape id="_x0000_s3423" style="position:absolute;left:9841;top:-2128;width:252;height:102;mso-position-horizontal-relative:page;mso-position-vertical-relative:text" coordsize="252,102" o:allowincell="f" path="m126,98r-3,l127,101r-1,-3xe" fillcolor="#ffcb04" stroked="f">
                <v:path arrowok="t"/>
              </v:shape>
              <v:shape id="_x0000_s3424" style="position:absolute;left:9841;top:-2128;width:252;height:102;mso-position-horizontal-relative:page;mso-position-vertical-relative:text" coordsize="252,102" o:allowincell="f" path="m,58r2,3l33,84,64,95r30,4l115,99r8,-1l126,98r-5,-8l64,90,37,81,14,68,,58r,xe" fillcolor="#ffcb04" stroked="f">
                <v:path arrowok="t"/>
              </v:shape>
              <v:shape id="_x0000_s3425" style="position:absolute;left:9841;top:-2128;width:252;height:102;mso-position-horizontal-relative:page;mso-position-vertical-relative:text" coordsize="252,102" o:allowincell="f" path="m117,32r,29l115,76r-9,8l89,90r-25,l121,90r-1,-1l119,69,118,51,117,37r,-5xe" fillcolor="#ffcb04" stroked="f">
                <v:path arrowok="t"/>
              </v:shape>
              <v:shape id="_x0000_s3426" style="position:absolute;left:9841;top:-2128;width:252;height:102;mso-position-horizontal-relative:page;mso-position-vertical-relative:text" coordsize="252,102" o:allowincell="f" path="m218,r6,35l226,54r,2l240,56r9,-2l251,53,240,46,231,35,224,20,220,6,218,xe" fillcolor="#ffcb04" stroked="f">
                <v:path arrowok="t"/>
              </v:shape>
            </v:group>
            <v:shape id="_x0000_s3427" style="position:absolute;left:10093;top:-2568;width:123;height:162;mso-position-horizontal-relative:page;mso-position-vertical-relative:text" coordsize="123,162" o:allowincell="f" path="m31,l11,,1,6,,24,2,59r9,40l28,129r21,20l74,159r22,2l111,160r8,-3l122,156,102,12,31,xe" stroked="f">
              <v:path arrowok="t"/>
            </v:shape>
            <v:shape id="_x0000_s3428" style="position:absolute;left:10097;top:-2568;width:119;height:162;mso-position-horizontal-relative:page;mso-position-vertical-relative:text" coordsize="119,162" o:allowincell="f" path="m27,l21,1,10,7,,25,,39r5,1l18,47,30,58,46,79r20,31l85,141r10,20l107,160r8,-3l118,156,98,12,27,xe" fillcolor="#ececed" stroked="f">
              <v:path arrowok="t"/>
            </v:shape>
            <v:shape id="_x0000_s3429" type="#_x0000_t75" style="position:absolute;left:10172;top:-2558;width:600;height:600;mso-position-horizontal-relative:page;mso-position-vertical-relative:text" o:allowincell="f">
              <v:imagedata r:id="rId50" o:title=""/>
            </v:shape>
            <v:group id="_x0000_s3430" style="position:absolute;left:10231;top:-2558;width:549;height:602" coordorigin="10231,-2558" coordsize="549,602" o:allowincell="f">
              <v:shape id="_x0000_s3431" style="position:absolute;left:10231;top:-2558;width:549;height:602;mso-position-horizontal-relative:page;mso-position-vertical-relative:text" coordsize="549,602" o:allowincell="f" path="m317,103r-77,l270,161r19,31l305,208r21,13l349,231r18,6l379,239r4,1l440,278r27,30l472,347r-10,64l444,477r-21,40l396,543r-34,23l324,587r-32,12l289,600r1,l362,601r68,-23l488,533r40,-62l548,400r,-70l530,276,501,240,466,218,431,203,400,187,377,171,362,157r-6,-5l317,103xe" fillcolor="#ba1319" stroked="f">
                <v:path arrowok="t"/>
              </v:shape>
              <v:shape id="_x0000_s3432" style="position:absolute;left:10231;top:-2558;width:549;height:602;mso-position-horizontal-relative:page;mso-position-vertical-relative:text" coordsize="549,602" o:allowincell="f" path="m234,l76,22,,114r30,22l50,147r20,4l98,151r42,-8l187,127r38,-16l240,103r77,l234,xe" fillcolor="#ba1319" stroked="f">
                <v:path arrowok="t"/>
              </v:shape>
            </v:group>
            <v:shape id="_x0000_s3433" type="#_x0000_t75" style="position:absolute;left:10144;top:-2588;width:320;height:500;mso-position-horizontal-relative:page;mso-position-vertical-relative:text" o:allowincell="f">
              <v:imagedata r:id="rId51" o:title=""/>
            </v:shape>
            <v:shape id="_x0000_s3434" type="#_x0000_t75" style="position:absolute;left:10639;top:-2048;width:120;height:240;mso-position-horizontal-relative:page;mso-position-vertical-relative:text" o:allowincell="f">
              <v:imagedata r:id="rId52" o:title=""/>
            </v:shape>
            <v:shape id="_x0000_s3435" type="#_x0000_t75" style="position:absolute;left:10558;top:-2048;width:200;height:520;mso-position-horizontal-relative:page;mso-position-vertical-relative:text" o:allowincell="f">
              <v:imagedata r:id="rId53" o:title=""/>
            </v:shape>
            <v:shape id="_x0000_s3436" type="#_x0000_t75" style="position:absolute;left:10283;top:-1909;width:100;height:260;mso-position-horizontal-relative:page;mso-position-vertical-relative:text" o:allowincell="f">
              <v:imagedata r:id="rId54" o:title=""/>
            </v:shape>
            <v:group id="_x0000_s3437" style="position:absolute;left:9659;top:-3075;width:149;height:38" coordorigin="9659,-3075" coordsize="149,38" o:allowincell="f">
              <v:shape id="_x0000_s3438" style="position:absolute;left:9659;top:-3075;width:149;height:38;mso-position-horizontal-relative:page;mso-position-vertical-relative:text" coordsize="149,38" o:allowincell="f" path="m140,l119,,92,2,64,7,43,12,30,16,18,20,3,25,,34r5,3l11,36,24,31,41,24,62,20,81,19r53,l148,r-8,xe" fillcolor="#ffcb04" stroked="f">
                <v:path arrowok="t"/>
              </v:shape>
              <v:shape id="_x0000_s3439" style="position:absolute;left:9659;top:-3075;width:149;height:38;mso-position-horizontal-relative:page;mso-position-vertical-relative:text" coordsize="149,38" o:allowincell="f" path="m134,19r-53,l94,20r14,3l128,29r6,-10xe" fillcolor="#ffcb04" stroked="f">
                <v:path arrowok="t"/>
              </v:shape>
            </v:group>
            <v:shape id="_x0000_s3440" style="position:absolute;left:9601;top:-3075;width:91;height:88;mso-position-horizontal-relative:page;mso-position-vertical-relative:text" coordsize="91,88" o:allowincell="f" path="m38,l22,6,8,18,,34,,52,5,67,17,80r17,7l51,87,68,81,81,68,89,52,90,35,84,19,72,6,55,,38,xe" fillcolor="#ffe500" stroked="f">
              <v:path arrowok="t"/>
            </v:shape>
            <v:shape id="_x0000_s3441" style="position:absolute;left:9607;top:-3076;width:59;height:73;mso-position-horizontal-relative:page;mso-position-vertical-relative:text" coordsize="59,73" o:allowincell="f" path="m49,l,67r19,5l34,71,49,61,58,44,57,21,51,3,49,xe" fillcolor="#ffcb04" stroked="f">
              <v:path arrowok="t"/>
            </v:shape>
            <v:group id="_x0000_s3442" style="position:absolute;left:10397;top:-3489;width:497;height:189" coordorigin="10397,-3489" coordsize="497,189" o:allowincell="f">
              <v:shape id="_x0000_s3443" style="position:absolute;left:10397;top:-3489;width:497;height:189;mso-position-horizontal-relative:page;mso-position-vertical-relative:text" coordsize="497,189" o:allowincell="f" path="m273,7r-23,l306,22r65,38l436,118r54,63l495,188r1,l455,128,425,92,391,65,339,34,278,8,273,7xe" fillcolor="#ba1319" stroked="f">
                <v:path arrowok="t"/>
              </v:shape>
              <v:shape id="_x0000_s3444" style="position:absolute;left:10397;top:-3489;width:497;height:189;mso-position-horizontal-relative:page;mso-position-vertical-relative:text" coordsize="497,189" o:allowincell="f" path="m225,l179,4,137,17,98,35,63,59,35,80,19,95,8,106,,116r21,22l56,82,81,51,107,34,147,20,198,8,250,7r23,l225,xe" fillcolor="#ba1319" stroked="f">
                <v:path arrowok="t"/>
              </v:shape>
            </v:group>
            <v:shape id="_x0000_s3445" type="#_x0000_t75" style="position:absolute;left:9685;top:-3387;width:1000;height:840;mso-position-horizontal-relative:page;mso-position-vertical-relative:text" o:allowincell="f">
              <v:imagedata r:id="rId55" o:title=""/>
            </v:shape>
            <v:group id="_x0000_s3446" style="position:absolute;left:9837;top:-3367;width:857;height:824" coordorigin="9837,-3367" coordsize="857,824" o:allowincell="f">
              <v:shape id="_x0000_s3447" style="position:absolute;left:9837;top:-3367;width:857;height:824;mso-position-horizontal-relative:page;mso-position-vertical-relative:text" coordsize="857,824" o:allowincell="f" path="m,676r6,5l81,728r68,30l225,783r79,20l386,816r81,7l545,822r73,-8l633,811r14,-3l661,805r13,-4l726,783r-351,l328,781r-59,-8l201,759,126,738,74,715,10,682,,676xe" fillcolor="#ffcb04" stroked="f">
                <v:path arrowok="t"/>
              </v:shape>
              <v:shape id="_x0000_s3448" style="position:absolute;left:9837;top:-3367;width:857;height:824;mso-position-horizontal-relative:page;mso-position-vertical-relative:text" coordsize="857,824" o:allowincell="f" path="m480,l455,9r64,23l556,54r26,34l610,147r16,76l615,289r-20,48l585,355r76,2l703,365r26,19l752,421r19,48l779,530r-12,68l727,666r-75,61l578,760r-68,16l444,781r-69,2l726,783r30,-11l813,728r34,-59l856,596,841,509r-9,-30l823,456r-7,-16l814,434r-8,-45l801,358r-3,-30l795,282,768,215,708,139,637,72,578,30,528,11,480,xe" fillcolor="#ffcb04" stroked="f">
                <v:path arrowok="t"/>
              </v:shape>
            </v:group>
            <v:shape id="_x0000_s3449" type="#_x0000_t75" style="position:absolute;left:10350;top:-3510;width:660;height:380;mso-position-horizontal-relative:page;mso-position-vertical-relative:text" o:allowincell="f">
              <v:imagedata r:id="rId56" o:title=""/>
            </v:shape>
            <v:group id="_x0000_s3450" style="position:absolute;left:10484;top:-3197;width:201;height:373" coordorigin="10484,-3197" coordsize="201,373" o:allowincell="f">
              <v:shape id="_x0000_s3451" style="position:absolute;left:10484;top:-3197;width:201;height:373;mso-position-horizontal-relative:page;mso-position-vertical-relative:text" coordsize="201,373" o:allowincell="f" path="m84,l27,21,1,40,,64r16,40l40,146r25,26l94,186r33,7l156,196r-1,-8l152,157r-3,-45l121,45,88,2,84,xe" fillcolor="#db1a21" stroked="f">
                <v:path arrowok="t"/>
              </v:shape>
              <v:shape id="_x0000_s3452" style="position:absolute;left:10484;top:-3197;width:201;height:373;mso-position-horizontal-relative:page;mso-position-vertical-relative:text" coordsize="201,373" o:allowincell="f" path="m136,215r-13,10l112,251r-5,35l114,318r18,27l159,364r31,8l200,372r-5,-33l185,309r-8,-24l170,270r-3,-6l160,221r-24,-6xe" fillcolor="#db1a21" stroked="f">
                <v:path arrowok="t"/>
              </v:shape>
            </v:group>
            <v:group id="_x0000_s3453" style="position:absolute;left:10484;top:-3197;width:204;height:374" coordorigin="10484,-3197" coordsize="204,374" o:allowincell="f">
              <v:shape id="_x0000_s3454" style="position:absolute;left:10484;top:-3197;width:204;height:374;mso-position-horizontal-relative:page;mso-position-vertical-relative:text" coordsize="204,374" o:allowincell="f" path="m84,l27,21,1,40,,64r16,40l40,146r25,26l94,186r33,7l139,194r10,1l157,196r-2,-20l153,156r-3,-22l149,112,144,89,132,63,115,36,94,7,88,2,84,xe" fillcolor="#ce171e" stroked="f">
                <v:path arrowok="t"/>
              </v:shape>
              <v:shape id="_x0000_s3455" style="position:absolute;left:10484;top:-3197;width:204;height:374;mso-position-horizontal-relative:page;mso-position-vertical-relative:text" coordsize="204,374" o:allowincell="f" path="m153,228r-4,l137,229r-10,4l118,240r-6,11l111,263r14,35l130,341r2,4l159,364r11,4l181,371r11,1l203,373r-2,-11l198,350r-4,-11l185,309r-8,-24l170,270r-3,-6l165,250r-3,-21l157,228r-4,xe" fillcolor="#ce171e" stroked="f">
                <v:path arrowok="t"/>
              </v:shape>
            </v:group>
            <v:shape id="_x0000_s3456" style="position:absolute;left:10568;top:-2819;width:81;height:75;mso-position-horizontal-relative:page;mso-position-vertical-relative:text" coordsize="81,75" o:allowincell="f" path="m21,l11,7,,27,,50,18,66r26,8l68,73,79,62,80,47,76,33,74,27,61,21,36,4,21,xe" fillcolor="#db1a21" stroked="f">
              <v:path arrowok="t"/>
            </v:shape>
            <v:shape id="_x0000_s3457" style="position:absolute;left:10594;top:-2809;width:55;height:65;mso-position-horizontal-relative:page;mso-position-vertical-relative:text" coordsize="55,65" o:allowincell="f" path="m18,l17,,10,40,,59r18,5l42,63,53,52,54,37,50,23,47,17,35,11,18,xe" fillcolor="#ce171e" stroked="f">
              <v:path arrowok="t"/>
            </v:shape>
            <v:group id="_x0000_s3458" style="position:absolute;left:9871;top:-3306;width:374;height:288" coordorigin="9871,-3306" coordsize="374,288" o:allowincell="f">
              <v:shape id="_x0000_s3459" style="position:absolute;left:9871;top:-3306;width:374;height:288;mso-position-horizontal-relative:page;mso-position-vertical-relative:text" coordsize="374,288" o:allowincell="f" path="m149,64l148,41,141,20r-12,6l116,29,,245r8,4l26,253r12,-3l31,270r4,-6l45,253r2,-3l57,240,77,220,99,194r20,-28l134,134,144,97r5,-33e" fillcolor="#ffcb04" stroked="f">
                <v:path arrowok="t"/>
              </v:shape>
              <v:shape id="_x0000_s3460" style="position:absolute;left:9871;top:-3306;width:374;height:288;mso-position-horizontal-relative:page;mso-position-vertical-relative:text" coordsize="374,288" o:allowincell="f" path="m373,38l342,14,326,3,314,,302,5,283,19,258,48,233,92r-20,49l204,186r3,36l220,248r14,17l245,273r8,6l269,287,373,38e" fillcolor="#ffcb04" stroked="f">
                <v:path arrowok="t"/>
              </v:shape>
            </v:group>
            <v:shape id="_x0000_s3461" type="#_x0000_t75" style="position:absolute;left:9755;top:-2954;width:200;height:240;mso-position-horizontal-relative:page;mso-position-vertical-relative:text" o:allowincell="f">
              <v:imagedata r:id="rId57" o:title=""/>
            </v:shape>
            <v:group id="_x0000_s3462" style="position:absolute;left:10213;top:-2902;width:324;height:162" coordorigin="10213,-2902" coordsize="324,162" o:allowincell="f">
              <v:shape id="_x0000_s3463" style="position:absolute;left:10213;top:-2902;width:324;height:162;mso-position-horizontal-relative:page;mso-position-vertical-relative:text" coordsize="324,162" o:allowincell="f" path="m128,45r-5,4l99,66,69,91,37,123,10,149,,161,128,45xe" fillcolor="#ffcb04" stroked="f">
                <v:path arrowok="t"/>
              </v:shape>
              <v:shape id="_x0000_s3464" style="position:absolute;left:10213;top:-2902;width:324;height:162;mso-position-horizontal-relative:page;mso-position-vertical-relative:text" coordsize="324,162" o:allowincell="f" path="m281,12r-52,l251,15r27,12l323,51,312,38,288,17r-7,-5xe" fillcolor="#ffcb04" stroked="f">
                <v:path arrowok="t"/>
              </v:shape>
              <v:shape id="_x0000_s3465" style="position:absolute;left:10213;top:-2902;width:324;height:162;mso-position-horizontal-relative:page;mso-position-vertical-relative:text" coordsize="324,162" o:allowincell="f" path="m260,l201,14r-40,7l150,25,128,45,146,33,171,22r30,-7l229,12r52,l260,xe" fillcolor="#ffcb04" stroked="f">
                <v:path arrowok="t"/>
              </v:shape>
            </v:group>
            <v:shape id="_x0000_s3466" type="#_x0000_t75" style="position:absolute;left:10002;top:-3420;width:640;height:360;mso-position-horizontal-relative:page;mso-position-vertical-relative:text" o:allowincell="f">
              <v:imagedata r:id="rId58" o:title=""/>
            </v:shape>
            <v:group id="_x0000_s3467" style="position:absolute;left:10412;top:-3387;width:225;height:318" coordorigin="10412,-3387" coordsize="225,318" o:allowincell="f">
              <v:shape id="_x0000_s3468" style="position:absolute;left:10412;top:-3387;width:225;height:318;mso-position-horizontal-relative:page;mso-position-vertical-relative:text" coordsize="225,318" o:allowincell="f" path="m43,22r-17,l37,38,54,68r14,34l72,126r-2,15l68,147r95,98l224,317r-1,-14l219,279,209,237,190,184,159,129,123,85,75,42,43,22xe" fillcolor="#ba1319" stroked="f">
                <v:path arrowok="t"/>
              </v:shape>
              <v:shape id="_x0000_s3469" style="position:absolute;left:10412;top:-3387;width:225;height:318;mso-position-horizontal-relative:page;mso-position-vertical-relative:text" coordsize="225,318" o:allowincell="f" path="m,l7,5,24,20r2,2l43,22,15,5,,xe" fillcolor="#ba1319" stroked="f">
                <v:path arrowok="t"/>
              </v:shape>
            </v:group>
            <v:group id="_x0000_s3470" style="position:absolute;left:9742;top:-3430;width:803;height:615" coordorigin="9742,-3430" coordsize="803,615" o:allowincell="f">
              <v:shape id="_x0000_s3471" style="position:absolute;left:9742;top:-3430;width:803;height:615;mso-position-horizontal-relative:page;mso-position-vertical-relative:text" coordsize="803,615" o:allowincell="f" path="m309,39l307,16,290,,248,9,218,36,196,72r-12,34l178,124r-2,9l182,124r17,-19l223,82,252,64,276,54r13,-4l298,49r10,2l308,49r1,-10e" fillcolor="#221f20" stroked="f">
                <v:path arrowok="t"/>
              </v:shape>
              <v:shape id="_x0000_s3472" style="position:absolute;left:9742;top:-3430;width:803;height:615;mso-position-horizontal-relative:page;mso-position-vertical-relative:text" coordsize="803,615" o:allowincell="f" path="m802,584r-8,-12l769,550,740,530r-5,-3l700,507,673,496r-17,-6l643,488r-16,l630,489r11,3l661,499r53,19l726,523r1,1l720,524r-1,1l712,528r-23,7l640,546,516,576r-82,17l348,605r-83,4l190,600,106,564,48,516,13,473,,451r15,32l28,501r21,25l78,552r34,23l149,594r45,13l253,614r81,-3l361,609r46,-4l459,598r56,-13l598,561,732,530r13,9l758,549r13,10l781,567r6,6l792,580r5,10l800,592r2,-8e" fillcolor="#221f20" stroked="f">
                <v:path arrowok="t"/>
              </v:shape>
            </v:group>
            <v:group id="_x0000_s3473" style="position:absolute;left:9996;top:-3379;width:650;height:331" coordorigin="9996,-3379" coordsize="650,331" o:allowincell="f">
              <v:shape id="_x0000_s3474" style="position:absolute;left:9996;top:-3379;width:650;height:331;mso-position-horizontal-relative:page;mso-position-vertical-relative:text" coordsize="650,331" o:allowincell="f" path="m254,13r-94,l265,29,365,71r76,48l500,169r49,48l584,253r22,24l621,299r19,30l643,330r4,-3l649,319r-6,-17l615,264,563,207,497,145,429,93,366,56,305,29,254,13xe" stroked="f">
                <v:path arrowok="t"/>
              </v:shape>
              <v:shape id="_x0000_s3475" style="position:absolute;left:9996;top:-3379;width:650;height:331;mso-position-horizontal-relative:page;mso-position-vertical-relative:text" coordsize="650,331" o:allowincell="f" path="m178,l115,1,64,15,29,32,11,44,2,51,1,53,,56r2,7l22,50,77,27,160,13r94,l243,10,178,xe" stroked="f">
                <v:path arrowok="t"/>
              </v:shape>
              <v:shape id="_x0000_s3476" style="position:absolute;left:9996;top:-3379;width:650;height:331;mso-position-horizontal-relative:page;mso-position-vertical-relative:text" coordsize="650,331" o:allowincell="f" path="m3,50l2,51r,l3,50xe" stroked="f">
                <v:path arrowok="t"/>
              </v:shape>
            </v:group>
            <v:shape id="_x0000_s3477" type="#_x0000_t75" style="position:absolute;left:10468;top:-3244;width:180;height:200;mso-position-horizontal-relative:page;mso-position-vertical-relative:text" o:allowincell="f">
              <v:imagedata r:id="rId59" o:title=""/>
            </v:shape>
            <v:shape id="_x0000_s3478" style="position:absolute;left:10090;top:-3281;width:203;height:276;mso-position-horizontal-relative:page;mso-position-vertical-relative:text" coordsize="203,276" o:allowincell="f" path="m122,l96,6,60,32,23,82,1,143,,203r26,45l65,270r32,5l120,268r15,-9l151,244r21,-26l191,185r10,-37l202,117,201,98,195,82,185,60,165,28,141,6,136,3,122,xe" fillcolor="#fff9dd" stroked="f">
              <v:path arrowok="t"/>
            </v:shape>
            <v:shape id="_x0000_s3479" style="position:absolute;left:10198;top:-3136;width:84;height:115;mso-position-horizontal-relative:page;mso-position-vertical-relative:text" coordsize="84,115" o:allowincell="f" path="m51,l34,7,19,22,7,43,,66,,87r5,16l17,113r11,1l43,99,64,74,83,41,84,27,78,10,66,,51,xe" fillcolor="#221f20" stroked="f">
              <v:path arrowok="t"/>
            </v:shape>
            <v:shape id="_x0000_s3480" style="position:absolute;left:9853;top:-3280;width:163;height:224;mso-position-horizontal-relative:page;mso-position-vertical-relative:text" coordsize="163,224" o:allowincell="f" path="m153,l134,3,121,9r-2,1l112,16,98,31,75,56,54,81,40,101,27,126,10,165,,191r1,10l5,210r7,8l27,223r24,-2l82,202r31,-37l139,117,155,65r7,-41l162,5,153,xe" fillcolor="#fff9dd" stroked="f">
              <v:path arrowok="t"/>
            </v:shape>
            <v:group id="_x0000_s3481" style="position:absolute;left:9917;top:-3307;width:381;height:302" coordorigin="9917,-3307" coordsize="381,302" o:allowincell="f">
              <v:shape id="_x0000_s3482" style="position:absolute;left:9917;top:-3307;width:381;height:302;mso-position-horizontal-relative:page;mso-position-vertical-relative:text" coordsize="381,302" o:allowincell="f" path="m64,162l62,149r-7,-7l44,143r-11,7l20,164,10,181,2,200,,217r1,12l7,235r11,-6l49,192,63,166r1,-4e" fillcolor="#221f20" stroked="f">
                <v:path arrowok="t"/>
              </v:shape>
              <v:shape id="_x0000_s3483" style="position:absolute;left:9917;top:-3307;width:381;height:302;mso-position-horizontal-relative:page;mso-position-vertical-relative:text" coordsize="381,302" o:allowincell="f" path="m317,281r-37,20l294,299r21,-16l317,281e" fillcolor="#221f20" stroked="f">
                <v:path arrowok="t"/>
              </v:shape>
              <v:shape id="_x0000_s3484" style="position:absolute;left:9917;top:-3307;width:381;height:302;mso-position-horizontal-relative:page;mso-position-vertical-relative:text" coordsize="381,302" o:allowincell="f" path="m358,230r-4,9l333,266r-16,15l323,278r23,-19l358,233r,-3e" fillcolor="#221f20" stroked="f">
                <v:path arrowok="t"/>
              </v:shape>
              <v:shape id="_x0000_s3485" style="position:absolute;left:9917;top:-3307;width:381;height:302;mso-position-horizontal-relative:page;mso-position-vertical-relative:text" coordsize="381,302" o:allowincell="f" path="m380,164r-3,-40l366,87,347,54,320,26,296,8,281,,268,,251,6r-3,2l264,9r13,3l291,18r15,11l323,43r18,22l358,99r10,43l366,192r-8,38l372,204r8,-40e" fillcolor="#221f20" stroked="f">
                <v:path arrowok="t"/>
              </v:shape>
            </v:group>
            <v:group id="_x0000_s3486" style="position:absolute;left:9938;top:-3186;width:317;height:71" coordorigin="9938,-3186" coordsize="317,71" o:allowincell="f">
              <v:shape id="_x0000_s3487" style="position:absolute;left:9938;top:-3186;width:317;height:71;mso-position-horizontal-relative:page;mso-position-vertical-relative:text" coordsize="317,71" o:allowincell="f" path="m23,32l13,,,14,23,32e" stroked="f">
                <v:path arrowok="t"/>
              </v:shape>
              <v:shape id="_x0000_s3488" style="position:absolute;left:9938;top:-3186;width:317;height:71;mso-position-horizontal-relative:page;mso-position-vertical-relative:text" coordsize="317,71" o:allowincell="f" path="m316,70l298,22,277,34r39,36e" stroked="f">
                <v:path arrowok="t"/>
              </v:shape>
            </v:group>
            <v:group id="_x0000_s3489" style="position:absolute;left:9853;top:-3474;width:516;height:399" coordorigin="9853,-3474" coordsize="516,399" o:allowincell="f">
              <v:shape id="_x0000_s3490" style="position:absolute;left:9853;top:-3474;width:516;height:399;mso-position-horizontal-relative:page;mso-position-vertical-relative:text" coordsize="516,399" o:allowincell="f" path="m155,190r-6,-1l130,194r-29,20l61,260,26,315,8,356,1,381,,393r,5l2,387r9,-27l27,324,49,286,74,254,94,229r17,-17l125,203r17,-8l153,194r2,-4e" fillcolor="#221f20" stroked="f">
                <v:path arrowok="t"/>
              </v:shape>
              <v:shape id="_x0000_s3491" style="position:absolute;left:9853;top:-3474;width:516;height:399;mso-position-horizontal-relative:page;mso-position-vertical-relative:text" coordsize="516,399" o:allowincell="f" path="m515,134r-5,-25l496,86,473,57,447,30,421,10,401,,387,4,371,29,346,81r6,1l367,86r21,7l410,102r19,10l445,125r24,26l510,198r2,-10l514,163r1,-29e" fillcolor="#221f20" stroked="f">
                <v:path arrowok="t"/>
              </v:shape>
            </v:group>
            <v:shape id="_x0000_s3492" type="#_x0000_t75" style="position:absolute;left:10436;top:-2645;width:200;height:300;mso-position-horizontal-relative:page;mso-position-vertical-relative:text" o:allowincell="f">
              <v:imagedata r:id="rId60" o:title=""/>
            </v:shape>
            <v:shape id="_x0000_s3493" type="#_x0000_t75" style="position:absolute;left:10502;top:-2613;width:420;height:200;mso-position-horizontal-relative:page;mso-position-vertical-relative:text" o:allowincell="f">
              <v:imagedata r:id="rId61" o:title=""/>
            </v:shape>
            <v:shape id="_x0000_s3494" type="#_x0000_t75" style="position:absolute;left:10740;top:-2571;width:340;height:260;mso-position-horizontal-relative:page;mso-position-vertical-relative:text" o:allowincell="f">
              <v:imagedata r:id="rId62" o:title=""/>
            </v:shape>
            <v:shape id="_x0000_s3495" type="#_x0000_t75" style="position:absolute;left:10721;top:-2485;width:460;height:420;mso-position-horizontal-relative:page;mso-position-vertical-relative:text" o:allowincell="f">
              <v:imagedata r:id="rId63" o:title=""/>
            </v:shape>
            <v:shape id="_x0000_s3496" type="#_x0000_t75" style="position:absolute;left:11019;top:-2274;width:160;height:140;mso-position-horizontal-relative:page;mso-position-vertical-relative:text" o:allowincell="f">
              <v:imagedata r:id="rId64" o:title=""/>
            </v:shape>
            <v:shape id="_x0000_s3497" type="#_x0000_t75" style="position:absolute;left:10539;top:-2979;width:400;height:180;mso-position-horizontal-relative:page;mso-position-vertical-relative:text" o:allowincell="f">
              <v:imagedata r:id="rId65" o:title=""/>
            </v:shape>
            <v:shape id="_x0000_s3498" type="#_x0000_t75" style="position:absolute;left:10883;top:-2858;width:140;height:140;mso-position-horizontal-relative:page;mso-position-vertical-relative:text" o:allowincell="f">
              <v:imagedata r:id="rId66" o:title=""/>
            </v:shape>
            <v:group id="_x0000_s3499" style="position:absolute;left:9798;top:-2901;width:581;height:235" coordorigin="9798,-2901" coordsize="581,235" o:allowincell="f">
              <v:shape id="_x0000_s3500" style="position:absolute;left:9798;top:-2901;width:581;height:235;mso-position-horizontal-relative:page;mso-position-vertical-relative:text" coordsize="581,235" o:allowincell="f" path="m,l1,4,8,18,18,38,35,64r26,36l98,145r43,44l184,221r47,13l283,231r53,-16l382,189r34,-25l448,138,496,96r10,-9l144,87,96,79,54,53,,xe" fillcolor="#221f20" stroked="f">
                <v:path arrowok="t"/>
              </v:shape>
              <v:shape id="_x0000_s3501" style="position:absolute;left:9798;top:-2901;width:581;height:235;mso-position-horizontal-relative:page;mso-position-vertical-relative:text" coordsize="581,235" o:allowincell="f" path="m580,21l434,56r-15,3l375,66r-67,9l220,83r-76,4l506,87,580,21xe" fillcolor="#221f20" stroked="f">
                <v:path arrowok="t"/>
              </v:shape>
            </v:group>
            <v:shape id="_x0000_s3502" type="#_x0000_t75" style="position:absolute;left:9990;top:-2780;width:220;height:120;mso-position-horizontal-relative:page;mso-position-vertical-relative:text" o:allowincell="f">
              <v:imagedata r:id="rId67" o:title=""/>
            </v:shape>
            <v:group id="_x0000_s3503" style="position:absolute;left:8621;top:-5103;width:2458;height:1769" coordorigin="8621,-5103" coordsize="2458,1769" o:allowincell="f">
              <v:shape id="_x0000_s3504" style="position:absolute;left:8621;top:-5103;width:2458;height:1769;mso-position-horizontal-relative:page;mso-position-vertical-relative:text" coordsize="2458,1769" o:allowincell="f" path="m1001,1418r-402,l1106,1768,1001,1418xe" stroked="f">
                <v:path arrowok="t"/>
              </v:shape>
              <v:shape id="_x0000_s3505" style="position:absolute;left:8621;top:-5103;width:2458;height:1769;mso-position-horizontal-relative:page;mso-position-vertical-relative:text" coordsize="2458,1769" o:allowincell="f" path="m2320,l136,,57,3,17,26,2,90,,213r,991l2,1328r15,63l57,1415r79,3l2320,1418r79,-3l2440,1391r15,-63l2457,1204r,-991l2455,90,2440,26,2399,3,2320,xe" stroked="f">
                <v:path arrowok="t"/>
              </v:shape>
            </v:group>
            <v:shape id="_x0000_s3506" style="position:absolute;left:8621;top:-5103;width:2458;height:1769;mso-position-horizontal-relative:page;mso-position-vertical-relative:text" coordsize="2458,1769" o:allowincell="f" path="m136,l57,3,17,26,2,90,,213r,991l2,1328r15,63l57,1415r79,3l599,1418r507,350l1001,1418r1319,l2399,1415r41,-24l2455,1328r2,-124l2457,213,2455,90,2440,26,2399,3,2320,,136,xe" filled="f" strokecolor="#00aeef" strokeweight="1pt">
              <v:path arrowok="t"/>
            </v:shape>
            <v:shape id="_x0000_s3507" type="#_x0000_t202" style="position:absolute;left:1134;top:-7019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Algoritmo da multiplicação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508" type="#_x0000_t202" style="position:absolute;left:1020;top:-5644;width:9910;height:275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 w:line="278" w:lineRule="auto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Observa como se utiliza o algoritmo na multiplicação de fatores com mais do que um algarismo.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7744" w:right="18"/>
                      <w:jc w:val="center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Não te</w:t>
                    </w:r>
                    <w:r>
                      <w:rPr>
                        <w:color w:val="231F20"/>
                        <w:spacing w:val="-4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esqueças: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0" w:line="249" w:lineRule="auto"/>
                      <w:ind w:left="7766" w:right="18"/>
                      <w:jc w:val="center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os algarismos dos produtos</w:t>
                    </w:r>
                    <w:r>
                      <w:rPr>
                        <w:color w:val="231F20"/>
                        <w:spacing w:val="-2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parciais</w:t>
                    </w:r>
                    <w:r>
                      <w:rPr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  <w:szCs w:val="20"/>
                      </w:rPr>
                      <w:t xml:space="preserve">devem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estar alinhados com a respetiva</w:t>
                    </w:r>
                    <w:r>
                      <w:rPr>
                        <w:color w:val="231F20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ordem.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35" w:lineRule="exact"/>
                      <w:ind w:left="2891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F68C4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124 × 5 unidades = 620 unidades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2"/>
                      <w:ind w:left="2891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F68C4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124 × 3 dezenas = 372 dezenas = 3720 unidades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1"/>
                      <w:ind w:left="2891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F68C4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620 + 3720 = 4340</w:t>
                    </w:r>
                  </w:p>
                </w:txbxContent>
              </v:textbox>
            </v:shape>
            <v:shape id="_x0000_s3509" type="#_x0000_t202" style="position:absolute;left:2881;top:-2421;width:83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39"/>
                        <w:tab w:val="left" w:pos="68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</w:t>
                    </w:r>
                    <w:r>
                      <w:rPr>
                        <w:color w:val="231F20"/>
                      </w:rPr>
                      <w:tab/>
                      <w:t>2</w:t>
                    </w:r>
                    <w:r>
                      <w:rPr>
                        <w:color w:val="231F20"/>
                      </w:rPr>
                      <w:tab/>
                      <w:t>4</w:t>
                    </w:r>
                  </w:p>
                </w:txbxContent>
              </v:textbox>
            </v:shape>
            <v:shape id="_x0000_s3510" type="#_x0000_t202" style="position:absolute;left:2541;top:-1055;width:117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39"/>
                        <w:tab w:val="left" w:pos="680"/>
                        <w:tab w:val="left" w:pos="102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4</w:t>
                    </w:r>
                    <w:r>
                      <w:rPr>
                        <w:color w:val="231F20"/>
                      </w:rPr>
                      <w:tab/>
                      <w:t>3</w:t>
                    </w:r>
                    <w:r>
                      <w:rPr>
                        <w:color w:val="231F20"/>
                      </w:rPr>
                      <w:tab/>
                      <w:t>4</w:t>
                    </w:r>
                    <w:r>
                      <w:rPr>
                        <w:color w:val="231F20"/>
                      </w:rPr>
                      <w:tab/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511" style="position:absolute;left:0;text-align:left;margin-left:51.25pt;margin-top:3.5pt;width:16.55pt;height:16.55pt;z-index:251676160;mso-position-horizontal-relative:page" coordorigin="1025,70" coordsize="331,331" o:allowincell="f">
            <v:shape id="_x0000_s3512" type="#_x0000_t75" style="position:absolute;left:1025;top:71;width:340;height:340;mso-position-horizontal-relative:page;mso-position-vertical-relative:text" o:allowincell="f">
              <v:imagedata r:id="rId8" o:title=""/>
            </v:shape>
            <v:shape id="_x0000_s3513" type="#_x0000_t202" style="position:absolute;left:1025;top:7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multiplicações, utilizando o algoritmo.</w:t>
      </w:r>
    </w:p>
    <w:p w:rsidR="001C2BD2" w:rsidRDefault="001C2BD2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tbl>
      <w:tblPr>
        <w:tblW w:w="0" w:type="auto"/>
        <w:tblInd w:w="1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81"/>
        <w:gridCol w:w="2381"/>
        <w:gridCol w:w="2381"/>
      </w:tblGrid>
      <w:tr w:rsidR="001C2BD2">
        <w:trPr>
          <w:trHeight w:val="2602"/>
        </w:trPr>
        <w:tc>
          <w:tcPr>
            <w:tcW w:w="2324" w:type="dxa"/>
            <w:tcBorders>
              <w:top w:val="none" w:sz="6" w:space="0" w:color="auto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907"/>
              </w:tabs>
              <w:kinsoku w:val="0"/>
              <w:overflowPunct w:val="0"/>
              <w:spacing w:before="59"/>
              <w:rPr>
                <w:color w:val="231F20"/>
              </w:rPr>
            </w:pPr>
            <w:r>
              <w:rPr>
                <w:color w:val="231F20"/>
              </w:rPr>
              <w:t>256 × 34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077"/>
              </w:tabs>
              <w:kinsoku w:val="0"/>
              <w:overflowPunct w:val="0"/>
              <w:spacing w:before="59"/>
              <w:ind w:left="170"/>
              <w:rPr>
                <w:color w:val="231F20"/>
              </w:rPr>
            </w:pPr>
            <w:r>
              <w:rPr>
                <w:color w:val="231F20"/>
              </w:rPr>
              <w:t>419 × 27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907"/>
              </w:tabs>
              <w:kinsoku w:val="0"/>
              <w:overflowPunct w:val="0"/>
              <w:spacing w:before="59"/>
              <w:ind w:right="120"/>
              <w:jc w:val="center"/>
              <w:rPr>
                <w:color w:val="231F20"/>
              </w:rPr>
            </w:pPr>
            <w:r>
              <w:rPr>
                <w:color w:val="231F20"/>
              </w:rPr>
              <w:t>609 × 14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25"/>
              </w:tabs>
              <w:kinsoku w:val="0"/>
              <w:overflowPunct w:val="0"/>
              <w:spacing w:before="59"/>
              <w:ind w:left="170"/>
              <w:rPr>
                <w:color w:val="231F20"/>
              </w:rPr>
            </w:pPr>
            <w:r>
              <w:rPr>
                <w:color w:val="231F20"/>
                <w:spacing w:val="-4"/>
              </w:rPr>
              <w:t xml:space="preserve">273 </w:t>
            </w:r>
            <w:r>
              <w:rPr>
                <w:color w:val="231F20"/>
              </w:rPr>
              <w:t xml:space="preserve">× </w:t>
            </w:r>
            <w:r>
              <w:rPr>
                <w:color w:val="231F20"/>
                <w:spacing w:val="-3"/>
              </w:rPr>
              <w:t>74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2597"/>
        </w:trPr>
        <w:tc>
          <w:tcPr>
            <w:tcW w:w="2324" w:type="dxa"/>
            <w:tcBorders>
              <w:top w:val="single" w:sz="4" w:space="0" w:color="00BFE6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907"/>
              </w:tabs>
              <w:kinsoku w:val="0"/>
              <w:overflowPunct w:val="0"/>
              <w:spacing w:before="54"/>
              <w:rPr>
                <w:color w:val="231F20"/>
              </w:rPr>
            </w:pPr>
            <w:r>
              <w:rPr>
                <w:color w:val="231F20"/>
              </w:rPr>
              <w:t>509 × 45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077"/>
              </w:tabs>
              <w:kinsoku w:val="0"/>
              <w:overflowPunct w:val="0"/>
              <w:spacing w:before="54"/>
              <w:ind w:left="170"/>
              <w:rPr>
                <w:color w:val="231F20"/>
              </w:rPr>
            </w:pPr>
            <w:r>
              <w:rPr>
                <w:color w:val="231F20"/>
              </w:rPr>
              <w:t>653 × 82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907"/>
              </w:tabs>
              <w:kinsoku w:val="0"/>
              <w:overflowPunct w:val="0"/>
              <w:spacing w:before="54"/>
              <w:ind w:right="120"/>
              <w:jc w:val="center"/>
              <w:rPr>
                <w:color w:val="231F20"/>
              </w:rPr>
            </w:pPr>
            <w:r>
              <w:rPr>
                <w:color w:val="231F20"/>
              </w:rPr>
              <w:t>415 × 76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77"/>
              </w:tabs>
              <w:kinsoku w:val="0"/>
              <w:overflowPunct w:val="0"/>
              <w:spacing w:before="54"/>
              <w:ind w:left="170"/>
              <w:rPr>
                <w:color w:val="231F20"/>
              </w:rPr>
            </w:pPr>
            <w:r>
              <w:rPr>
                <w:color w:val="231F20"/>
              </w:rPr>
              <w:t>918 × 92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2602"/>
        </w:trPr>
        <w:tc>
          <w:tcPr>
            <w:tcW w:w="2324" w:type="dxa"/>
            <w:tcBorders>
              <w:top w:val="single" w:sz="4" w:space="0" w:color="00BFE6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040"/>
              </w:tabs>
              <w:kinsoku w:val="0"/>
              <w:overflowPunct w:val="0"/>
              <w:spacing w:before="54"/>
              <w:rPr>
                <w:color w:val="231F20"/>
              </w:rPr>
            </w:pPr>
            <w:r>
              <w:rPr>
                <w:color w:val="231F20"/>
              </w:rPr>
              <w:t>1092 × 83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211"/>
              </w:tabs>
              <w:kinsoku w:val="0"/>
              <w:overflowPunct w:val="0"/>
              <w:spacing w:before="54"/>
              <w:ind w:left="170"/>
              <w:rPr>
                <w:color w:val="231F20"/>
              </w:rPr>
            </w:pPr>
            <w:r>
              <w:rPr>
                <w:color w:val="231F20"/>
              </w:rPr>
              <w:t>2700 × 41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2051"/>
              </w:tabs>
              <w:kinsoku w:val="0"/>
              <w:overflowPunct w:val="0"/>
              <w:spacing w:before="54"/>
              <w:ind w:left="11"/>
              <w:jc w:val="center"/>
              <w:rPr>
                <w:color w:val="231F20"/>
              </w:rPr>
            </w:pPr>
            <w:r>
              <w:rPr>
                <w:color w:val="231F20"/>
              </w:rPr>
              <w:t>4158 × 36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381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211"/>
              </w:tabs>
              <w:kinsoku w:val="0"/>
              <w:overflowPunct w:val="0"/>
              <w:spacing w:before="54"/>
              <w:ind w:left="170"/>
              <w:rPr>
                <w:color w:val="231F20"/>
              </w:rPr>
            </w:pPr>
            <w:r>
              <w:rPr>
                <w:color w:val="231F20"/>
              </w:rPr>
              <w:t>3029 × 55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</w:tbl>
    <w:p w:rsidR="001C2BD2" w:rsidRDefault="001C2BD2">
      <w:pPr>
        <w:rPr>
          <w:sz w:val="17"/>
          <w:szCs w:val="17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tbl>
      <w:tblPr>
        <w:tblW w:w="0" w:type="auto"/>
        <w:tblInd w:w="1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C2BD2">
        <w:trPr>
          <w:trHeight w:val="330"/>
        </w:trPr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41" w:line="269" w:lineRule="exact"/>
              <w:ind w:right="67"/>
              <w:jc w:val="right"/>
              <w:rPr>
                <w:b/>
                <w:bCs/>
                <w:color w:val="231F20"/>
                <w:w w:val="96"/>
              </w:rPr>
            </w:pPr>
            <w:r>
              <w:rPr>
                <w:b/>
                <w:bCs/>
                <w:color w:val="231F20"/>
                <w:w w:val="96"/>
              </w:rPr>
              <w:t>x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1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1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1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2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2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3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"/>
              <w:ind w:left="46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4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3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5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4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6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5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7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6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8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7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9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8" w:right="171"/>
              <w:jc w:val="center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10</w:t>
            </w:r>
          </w:p>
        </w:tc>
      </w:tr>
      <w:tr w:rsidR="001C2BD2">
        <w:trPr>
          <w:trHeight w:val="330"/>
        </w:trPr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"/>
              <w:ind w:left="38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2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2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2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3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20"/>
              <w:ind w:left="46"/>
              <w:jc w:val="center"/>
              <w:rPr>
                <w:b/>
                <w:bCs/>
                <w:color w:val="231F20"/>
                <w:w w:val="99"/>
              </w:rPr>
            </w:pPr>
            <w:r>
              <w:rPr>
                <w:b/>
                <w:bCs/>
                <w:color w:val="231F20"/>
                <w:w w:val="99"/>
              </w:rPr>
              <w:t>8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6" w:right="172"/>
              <w:jc w:val="center"/>
              <w:rPr>
                <w:color w:val="231F20"/>
              </w:rPr>
            </w:pPr>
            <w:r>
              <w:rPr>
                <w:color w:val="231F20"/>
              </w:rPr>
              <w:t>10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7" w:right="172"/>
              <w:jc w:val="center"/>
              <w:rPr>
                <w:color w:val="231F20"/>
              </w:rPr>
            </w:pPr>
            <w:r>
              <w:rPr>
                <w:color w:val="231F20"/>
              </w:rPr>
              <w:t>12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8" w:right="172"/>
              <w:jc w:val="center"/>
              <w:rPr>
                <w:color w:val="231F20"/>
              </w:rPr>
            </w:pPr>
            <w:r>
              <w:rPr>
                <w:color w:val="231F20"/>
              </w:rPr>
              <w:t>14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8" w:right="171"/>
              <w:jc w:val="center"/>
              <w:rPr>
                <w:color w:val="231F20"/>
              </w:rPr>
            </w:pPr>
            <w:r>
              <w:rPr>
                <w:color w:val="231F20"/>
              </w:rPr>
              <w:t>16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8" w:right="171"/>
              <w:jc w:val="center"/>
              <w:rPr>
                <w:color w:val="231F20"/>
              </w:rPr>
            </w:pPr>
            <w:r>
              <w:rPr>
                <w:color w:val="231F20"/>
              </w:rPr>
              <w:t>18</w:t>
            </w:r>
          </w:p>
        </w:tc>
        <w:tc>
          <w:tcPr>
            <w:tcW w:w="6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FFFFFF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left="188" w:right="170"/>
              <w:jc w:val="center"/>
              <w:rPr>
                <w:color w:val="231F20"/>
              </w:rPr>
            </w:pPr>
            <w:r>
              <w:rPr>
                <w:color w:val="231F20"/>
              </w:rPr>
              <w:t>20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sz w:val="17"/>
          <w:szCs w:val="17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514" style="position:absolute;left:0;text-align:left;margin-left:0;margin-top:-313.9pt;width:595.3pt;height:292pt;z-index:-251639296;mso-position-horizontal-relative:page" coordorigin=",-6278" coordsize="11906,5840" o:allowincell="f">
            <v:shape id="_x0000_s3515" type="#_x0000_t75" style="position:absolute;top:-6279;width:11900;height:1220;mso-position-horizontal-relative:page;mso-position-vertical-relative:text" o:allowincell="f">
              <v:imagedata r:id="rId7" o:title=""/>
            </v:shape>
            <v:shape id="_x0000_s3516" style="position:absolute;left:1020;top:-5519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517" style="position:absolute;top:10558;width:5376;height:20" coordorigin=",10558" coordsize="5376,20" o:allowincell="f">
              <v:shape id="_x0000_s3518" style="position:absolute;top:10558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519" style="position:absolute;top:10558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520" style="position:absolute;top:10558;width:1805;height:20" coordorigin=",10558" coordsize="1805,20" o:allowincell="f">
              <v:shape id="_x0000_s3521" style="position:absolute;top:10558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522" style="position:absolute;top:10558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523" style="position:absolute;left:1020;top:-5519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524" style="position:absolute;top:-5065;width:11906;height:4627;mso-position-horizontal-relative:page;mso-position-vertical-relative:text" coordsize="11906,4627" o:allowincell="f" path="m,4626r11905,l11905,,,,,4626xe" fillcolor="#dcf2fd" stroked="f">
              <v:path arrowok="t"/>
            </v:shape>
            <v:shape id="_x0000_s3525" style="position:absolute;left:3196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26" style="position:absolute;left:3126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27" style="position:absolute;left:3541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28" style="position:absolute;left:3471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29" style="position:absolute;left:3961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30" style="position:absolute;left:3891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31" style="position:absolute;left:6276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32" style="position:absolute;left:6206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33" style="position:absolute;left:6701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34" style="position:absolute;left:6631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35" style="position:absolute;left:7101;top:-2544;width:20;height:265;mso-position-horizontal-relative:page;mso-position-vertical-relative:text" coordsize="20,265" o:allowincell="f" path="m,l,264e" filled="f" strokecolor="#ed1c24">
              <v:path arrowok="t"/>
            </v:shape>
            <v:shape id="_x0000_s3536" style="position:absolute;left:7031;top:-2354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37" style="position:absolute;left:5660;top:-4107;width:606;height:307;mso-position-horizontal-relative:page;mso-position-vertical-relative:text" coordsize="606,307" o:allowincell="f" path="m,l605,306e" filled="f" strokecolor="#ed1c24">
              <v:path arrowok="t"/>
            </v:shape>
            <v:shape id="_x0000_s3538" style="position:absolute;left:6168;top:-3896;width:99;height:124;mso-position-horizontal-relative:page;mso-position-vertical-relative:text" coordsize="99,124" o:allowincell="f" path="m62,l98,95,,123e" filled="f" strokecolor="#ed1c24">
              <v:path arrowok="t"/>
            </v:shape>
            <v:shape id="_x0000_s3539" style="position:absolute;left:3775;top:-4114;width:929;height:313;mso-position-horizontal-relative:page;mso-position-vertical-relative:text" coordsize="929,313" o:allowincell="f" path="m928,l,312e" filled="f" strokecolor="#ed1c24">
              <v:path arrowok="t"/>
            </v:shape>
            <v:shape id="_x0000_s3540" style="position:absolute;left:3775;top:-3891;width:93;height:132;mso-position-horizontal-relative:page;mso-position-vertical-relative:text" coordsize="93,132" o:allowincell="f" path="m92,131l,89,48,e" filled="f" strokecolor="#ed1c24">
              <v:path arrowok="t"/>
            </v:shape>
            <v:shape id="_x0000_s3541" style="position:absolute;left:5131;top:-4108;width:20;height:297;mso-position-horizontal-relative:page;mso-position-vertical-relative:text" coordsize="20,297" o:allowincell="f" path="m,l,296e" filled="f" strokecolor="#ed1c24">
              <v:path arrowok="t"/>
            </v:shape>
            <v:shape id="_x0000_s3542" style="position:absolute;left:5061;top:-3886;width:139;height:75;mso-position-horizontal-relative:page;mso-position-vertical-relative:text" coordsize="139,75" o:allowincell="f" path="m138,l69,74,,e" filled="f" strokecolor="#ed1c24">
              <v:path arrowok="t"/>
            </v:shape>
            <v:shape id="_x0000_s3543" type="#_x0000_t202" style="position:absolute;left:1134;top:-5954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  <w:t>A divisão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544" type="#_x0000_t202" style="position:absolute;left:4724;top:-4414;width:898;height:28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8 : 2 = 4</w:t>
                    </w:r>
                  </w:p>
                </w:txbxContent>
              </v:textbox>
            </v:shape>
            <v:shape id="_x0000_s3545" type="#_x0000_t202" style="position:absolute;left:6392;top:-4410;width:2383;height:4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 w:line="254" w:lineRule="auto"/>
                      <w:ind w:right="-18"/>
                      <w:rPr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 xml:space="preserve">Lê-se: </w:t>
                    </w:r>
                    <w:r>
                      <w:rPr>
                        <w:b/>
                        <w:bCs/>
                        <w:color w:val="231F20"/>
                        <w:sz w:val="18"/>
                        <w:szCs w:val="18"/>
                      </w:rPr>
                      <w:t>oito a dividir por dois é igual a quatro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3546" type="#_x0000_t202" style="position:absolute;left:2962;top:-3770;width:1265;height:2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Dividendo (D)</w:t>
                    </w:r>
                  </w:p>
                </w:txbxContent>
              </v:textbox>
            </v:shape>
            <v:shape id="_x0000_s3547" type="#_x0000_t202" style="position:absolute;left:4687;top:-3770;width:925;height:2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5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  <w:szCs w:val="20"/>
                      </w:rPr>
                      <w:t>divisor (d)</w:t>
                    </w:r>
                  </w:p>
                </w:txbxContent>
              </v:textbox>
            </v:shape>
            <v:shape id="_x0000_s3548" type="#_x0000_t202" style="position:absolute;left:6119;top:-3770;width:1228;height:2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5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105"/>
                        <w:sz w:val="20"/>
                        <w:szCs w:val="20"/>
                      </w:rPr>
                      <w:t>quociente (q)</w:t>
                    </w:r>
                  </w:p>
                </w:txbxContent>
              </v:textbox>
            </v:shape>
            <v:shape id="_x0000_s3549" type="#_x0000_t202" style="position:absolute;left:2406;top:-3267;width:5534;height:72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ind w:left="-1" w:right="18"/>
                      <w:jc w:val="center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A divisão é a operação inversa da</w:t>
                    </w:r>
                    <w:r>
                      <w:rPr>
                        <w:b/>
                        <w:bCs/>
                        <w:color w:val="231F20"/>
                        <w:spacing w:val="-25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multiplicação.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1597"/>
                        <w:tab w:val="left" w:pos="3078"/>
                      </w:tabs>
                      <w:kinsoku w:val="0"/>
                      <w:overflowPunct w:val="0"/>
                      <w:spacing w:before="157"/>
                      <w:ind w:right="18"/>
                      <w:jc w:val="center"/>
                      <w:rPr>
                        <w:b/>
                        <w:bCs/>
                        <w:color w:val="231F20"/>
                      </w:rPr>
                    </w:pPr>
                    <w:r>
                      <w:rPr>
                        <w:b/>
                        <w:bCs/>
                        <w:color w:val="231F20"/>
                      </w:rPr>
                      <w:t>8 : 2</w:t>
                    </w:r>
                    <w:r>
                      <w:rPr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4</w:t>
                    </w:r>
                    <w:r>
                      <w:rPr>
                        <w:b/>
                        <w:bCs/>
                        <w:color w:val="231F20"/>
                      </w:rPr>
                      <w:tab/>
                    </w:r>
                    <w:r>
                      <w:rPr>
                        <w:color w:val="231F20"/>
                      </w:rPr>
                      <w:t>porque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b/>
                        <w:bCs/>
                        <w:color w:val="231F20"/>
                      </w:rPr>
                      <w:t xml:space="preserve">8 </w:t>
                    </w:r>
                    <w:r>
                      <w:rPr>
                        <w:color w:val="231F20"/>
                      </w:rPr>
                      <w:t xml:space="preserve">= </w:t>
                    </w:r>
                    <w:r>
                      <w:rPr>
                        <w:b/>
                        <w:bCs/>
                        <w:color w:val="231F20"/>
                      </w:rPr>
                      <w:t>4 ×</w:t>
                    </w:r>
                    <w:r>
                      <w:rPr>
                        <w:b/>
                        <w:bCs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b/>
                        <w:bCs/>
                        <w:color w:val="231F20"/>
                      </w:rPr>
                      <w:t>2</w:t>
                    </w:r>
                  </w:p>
                </w:txbxContent>
              </v:textbox>
            </v:shape>
            <v:shape id="_x0000_s3550" type="#_x0000_t202" style="position:absolute;left:3101;top:-2268;width:9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5"/>
                      </w:rPr>
                    </w:pPr>
                    <w:r>
                      <w:rPr>
                        <w:color w:val="231F20"/>
                        <w:w w:val="105"/>
                      </w:rPr>
                      <w:t>D : d =</w:t>
                    </w:r>
                    <w:r>
                      <w:rPr>
                        <w:color w:val="231F20"/>
                        <w:spacing w:val="-2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q</w:t>
                    </w:r>
                  </w:p>
                </w:txbxContent>
              </v:textbox>
            </v:shape>
            <v:shape id="_x0000_s3551" type="#_x0000_t202" style="position:absolute;left:6181;top:-2268;width:1029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5"/>
                      </w:rPr>
                    </w:pPr>
                    <w:r>
                      <w:rPr>
                        <w:color w:val="231F20"/>
                        <w:w w:val="105"/>
                      </w:rPr>
                      <w:t>D = q ×</w:t>
                    </w:r>
                    <w:r>
                      <w:rPr>
                        <w:color w:val="231F20"/>
                        <w:spacing w:val="-2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d</w:t>
                    </w:r>
                  </w:p>
                </w:txbxContent>
              </v:textbox>
            </v:shape>
            <v:shape id="_x0000_s3552" type="#_x0000_t202" style="position:absolute;left:2216;top:-1778;width:5915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Podemos encontrar o quociente na tabuada do divisor.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553" style="position:absolute;left:0;text-align:left;margin-left:51.25pt;margin-top:2.9pt;width:16.55pt;height:16.55pt;z-index:251678208;mso-position-horizontal-relative:page" coordorigin="1025,58" coordsize="331,331" o:allowincell="f">
            <v:shape id="_x0000_s3554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3555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556" style="position:absolute;left:0;text-align:left;margin-left:70.55pt;margin-top:-68pt;width:35.05pt;height:34.5pt;z-index:-251637248;mso-position-horizontal-relative:page" coordorigin="1411,-1360" coordsize="701,690" o:allowincell="f">
            <v:shape id="_x0000_s3557" style="position:absolute;left:1421;top:-1351;width:681;height:681;mso-position-horizontal-relative:page;mso-position-vertical-relative:text" coordsize="681,681" o:allowincell="f" path="m680,l,,,680r680,l680,xe" stroked="f">
              <v:path arrowok="t"/>
            </v:shape>
            <v:shape id="_x0000_s3558" style="position:absolute;left:1411;top:-1360;width:701;height:351;mso-position-horizontal-relative:page;mso-position-vertical-relative:text" coordsize="701,351" o:allowincell="f" path="m700,l,,,350,700,xe" fillcolor="#dcf2fd" stroked="f">
              <v:path arrowok="t"/>
            </v:shape>
            <v:shape id="_x0000_s3559" style="position:absolute;left:1428;top:-1350;width:675;height:339;mso-position-horizontal-relative:page;mso-position-vertical-relative:text" coordsize="675,339" o:allowincell="f" path="m,338l674,e" filled="f" strokecolor="#808285" strokeweight=".17636mm">
              <v:path arrowok="t"/>
            </v:shape>
            <v:shape id="_x0000_s3560" type="#_x0000_t75" style="position:absolute;left:1621;top:-995;width:320;height:320;mso-position-horizontal-relative:page;mso-position-vertical-relative:text" o:allowincell="f">
              <v:imagedata r:id="rId68" o:title=""/>
            </v:shape>
            <w10:wrap anchorx="page"/>
          </v:group>
        </w:pict>
      </w:r>
      <w:r>
        <w:rPr>
          <w:noProof/>
        </w:rPr>
        <w:pict>
          <v:group id="_x0000_s3561" style="position:absolute;left:0;text-align:left;margin-left:207.1pt;margin-top:-67.55pt;width:34.05pt;height:34.05pt;z-index:-251636224;mso-position-horizontal-relative:page" coordorigin="4142,-1351" coordsize="681,681" o:allowincell="f">
            <v:shape id="_x0000_s3562" style="position:absolute;left:4142;top:-1351;width:681;height:681;mso-position-horizontal-relative:page;mso-position-vertical-relative:text" coordsize="681,681" o:allowincell="f" path="m680,l,,,680r680,l680,xe" stroked="f">
              <v:path arrowok="t"/>
            </v:shape>
            <v:group id="_x0000_s3563" style="position:absolute;left:4345;top:-1335;width:312;height:652" coordorigin="4345,-1335" coordsize="312,652" o:allowincell="f">
              <v:shape id="_x0000_s3564" style="position:absolute;left:4345;top:-1335;width:312;height:652;mso-position-horizontal-relative:page;mso-position-vertical-relative:text" coordsize="312,652" o:allowincell="f" path="m311,496l299,435,266,385,216,352,155,340,95,352,45,385,12,435,,496r12,60l45,606r50,33l155,651r61,-12l266,606r33,-50l311,496e" fillcolor="#fff200" stroked="f">
                <v:path arrowok="t"/>
              </v:shape>
              <v:shape id="_x0000_s3565" style="position:absolute;left:4345;top:-1335;width:312;height:652;mso-position-horizontal-relative:page;mso-position-vertical-relative:text" coordsize="312,652" o:allowincell="f" path="m311,155l299,95,266,45,216,12,155,,95,12,45,45,12,95,,155r12,61l45,266r50,33l155,311r61,-12l266,266r33,-50l311,155e" fillcolor="#fff200" stroked="f">
                <v:path arrowok="t"/>
              </v:shape>
            </v:group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os exemplos.</w:t>
      </w:r>
    </w:p>
    <w:p w:rsidR="001C2BD2" w:rsidRDefault="00303933">
      <w:pPr>
        <w:pStyle w:val="BodyText"/>
        <w:kinsoku w:val="0"/>
        <w:overflowPunct w:val="0"/>
        <w:spacing w:before="8"/>
        <w:rPr>
          <w:sz w:val="20"/>
          <w:szCs w:val="20"/>
        </w:rPr>
      </w:pPr>
      <w:r>
        <w:rPr>
          <w:noProof/>
        </w:rPr>
        <w:pict>
          <v:rect id="_x0000_s3566" style="position:absolute;margin-left:135pt;margin-top:13.85pt;width:346pt;height:63pt;z-index:251681280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2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098" type="#_x0000_t75" style="width:345.75pt;height:63.3pt">
                        <v:imagedata r:id="rId69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1C2BD2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3029"/>
        <w:gridCol w:w="2245"/>
        <w:gridCol w:w="2230"/>
      </w:tblGrid>
      <w:tr w:rsidR="001C2BD2">
        <w:trPr>
          <w:trHeight w:val="375"/>
        </w:trPr>
        <w:tc>
          <w:tcPr>
            <w:tcW w:w="2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0"/>
              </w:tabs>
              <w:kinsoku w:val="0"/>
              <w:overflowPunct w:val="0"/>
              <w:spacing w:before="3"/>
              <w:ind w:right="33"/>
              <w:jc w:val="center"/>
              <w:rPr>
                <w:color w:val="231F20"/>
              </w:rPr>
            </w:pPr>
            <w:r>
              <w:rPr>
                <w:color w:val="231F20"/>
              </w:rPr>
              <w:t>14: 2 =</w:t>
            </w:r>
            <w:r>
              <w:rPr>
                <w:color w:val="231F20"/>
                <w:u w:val="single" w:color="58595B"/>
              </w:rPr>
              <w:t xml:space="preserve"> 7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0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14"/>
              </w:tabs>
              <w:kinsoku w:val="0"/>
              <w:overflowPunct w:val="0"/>
              <w:spacing w:before="3"/>
              <w:ind w:left="372"/>
              <w:rPr>
                <w:color w:val="231F20"/>
              </w:rPr>
            </w:pPr>
            <w:r>
              <w:rPr>
                <w:color w:val="231F20"/>
              </w:rPr>
              <w:t>18: 3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3"/>
              <w:ind w:left="64"/>
              <w:rPr>
                <w:color w:val="231F20"/>
              </w:rPr>
            </w:pPr>
            <w:r>
              <w:rPr>
                <w:color w:val="231F20"/>
              </w:rPr>
              <w:t>12: 4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9"/>
              </w:tabs>
              <w:kinsoku w:val="0"/>
              <w:overflowPunct w:val="0"/>
              <w:spacing w:before="3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45: 5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469"/>
        </w:trPr>
        <w:tc>
          <w:tcPr>
            <w:tcW w:w="2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0"/>
              </w:tabs>
              <w:kinsoku w:val="0"/>
              <w:overflowPunct w:val="0"/>
              <w:spacing w:before="98"/>
              <w:ind w:right="33"/>
              <w:jc w:val="center"/>
              <w:rPr>
                <w:color w:val="231F20"/>
              </w:rPr>
            </w:pPr>
            <w:r>
              <w:rPr>
                <w:color w:val="231F20"/>
              </w:rPr>
              <w:t>14: 7 =</w:t>
            </w:r>
            <w:r>
              <w:rPr>
                <w:color w:val="231F20"/>
                <w:u w:val="single" w:color="58595B"/>
              </w:rPr>
              <w:t xml:space="preserve"> 2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0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14"/>
              </w:tabs>
              <w:kinsoku w:val="0"/>
              <w:overflowPunct w:val="0"/>
              <w:spacing w:before="98"/>
              <w:ind w:left="372"/>
              <w:rPr>
                <w:color w:val="231F20"/>
              </w:rPr>
            </w:pPr>
            <w:r>
              <w:rPr>
                <w:color w:val="231F20"/>
              </w:rPr>
              <w:t>18: 6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98"/>
              <w:ind w:left="64"/>
              <w:rPr>
                <w:color w:val="231F20"/>
              </w:rPr>
            </w:pPr>
            <w:r>
              <w:rPr>
                <w:color w:val="231F20"/>
              </w:rPr>
              <w:t>12: 3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8"/>
              </w:tabs>
              <w:kinsoku w:val="0"/>
              <w:overflowPunct w:val="0"/>
              <w:spacing w:before="98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45: 9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470"/>
        </w:trPr>
        <w:tc>
          <w:tcPr>
            <w:tcW w:w="2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6"/>
              </w:tabs>
              <w:kinsoku w:val="0"/>
              <w:overflowPunct w:val="0"/>
              <w:spacing w:before="98"/>
              <w:ind w:right="27"/>
              <w:jc w:val="center"/>
              <w:rPr>
                <w:color w:val="231F20"/>
              </w:rPr>
            </w:pPr>
            <w:r>
              <w:rPr>
                <w:color w:val="231F20"/>
              </w:rPr>
              <w:t>14: 1 =</w:t>
            </w:r>
            <w:r>
              <w:rPr>
                <w:color w:val="231F20"/>
                <w:u w:val="single" w:color="58595B"/>
              </w:rPr>
              <w:t xml:space="preserve"> 14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0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14"/>
              </w:tabs>
              <w:kinsoku w:val="0"/>
              <w:overflowPunct w:val="0"/>
              <w:spacing w:before="98"/>
              <w:ind w:left="372"/>
              <w:rPr>
                <w:color w:val="231F20"/>
              </w:rPr>
            </w:pPr>
            <w:r>
              <w:rPr>
                <w:color w:val="231F20"/>
              </w:rPr>
              <w:t>18: 1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98"/>
              <w:ind w:left="64"/>
              <w:rPr>
                <w:color w:val="231F20"/>
              </w:rPr>
            </w:pPr>
            <w:r>
              <w:rPr>
                <w:color w:val="231F20"/>
              </w:rPr>
              <w:t>12: 1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8"/>
              </w:tabs>
              <w:kinsoku w:val="0"/>
              <w:overflowPunct w:val="0"/>
              <w:spacing w:before="98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45: 1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375"/>
        </w:trPr>
        <w:tc>
          <w:tcPr>
            <w:tcW w:w="2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3"/>
              </w:tabs>
              <w:kinsoku w:val="0"/>
              <w:overflowPunct w:val="0"/>
              <w:spacing w:before="98" w:line="256" w:lineRule="exact"/>
              <w:ind w:right="30"/>
              <w:jc w:val="center"/>
              <w:rPr>
                <w:color w:val="231F20"/>
                <w:spacing w:val="54"/>
              </w:rPr>
            </w:pPr>
            <w:r>
              <w:rPr>
                <w:color w:val="231F20"/>
              </w:rPr>
              <w:t>14: 14 =</w:t>
            </w:r>
            <w:r>
              <w:rPr>
                <w:color w:val="231F20"/>
                <w:spacing w:val="54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>1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0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12"/>
              </w:tabs>
              <w:kinsoku w:val="0"/>
              <w:overflowPunct w:val="0"/>
              <w:spacing w:before="98" w:line="257" w:lineRule="exact"/>
              <w:ind w:left="372"/>
              <w:rPr>
                <w:color w:val="231F20"/>
              </w:rPr>
            </w:pPr>
            <w:r>
              <w:rPr>
                <w:color w:val="231F20"/>
              </w:rPr>
              <w:t>18: 18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4"/>
              </w:tabs>
              <w:kinsoku w:val="0"/>
              <w:overflowPunct w:val="0"/>
              <w:spacing w:before="98" w:line="257" w:lineRule="exact"/>
              <w:ind w:left="64"/>
              <w:rPr>
                <w:color w:val="231F20"/>
              </w:rPr>
            </w:pPr>
            <w:r>
              <w:rPr>
                <w:color w:val="231F20"/>
              </w:rPr>
              <w:t>12: 12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8"/>
              </w:tabs>
              <w:kinsoku w:val="0"/>
              <w:overflowPunct w:val="0"/>
              <w:spacing w:before="98" w:line="257" w:lineRule="exact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45: 45 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1025"/>
        </w:trPr>
        <w:tc>
          <w:tcPr>
            <w:tcW w:w="53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1C2BD2" w:rsidRDefault="001C2BD2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1C2BD2" w:rsidRDefault="00F72E6F">
            <w:pPr>
              <w:pStyle w:val="TableParagraph"/>
              <w:kinsoku w:val="0"/>
              <w:overflowPunct w:val="0"/>
              <w:ind w:left="50"/>
              <w:rPr>
                <w:color w:val="231F20"/>
              </w:rPr>
            </w:pPr>
            <w:r>
              <w:rPr>
                <w:rFonts w:ascii="Arial Narrow" w:hAnsi="Arial Narrow" w:cs="Arial Narrow"/>
                <w:color w:val="231F20"/>
                <w:position w:val="3"/>
              </w:rPr>
              <w:t xml:space="preserve">2 </w:t>
            </w:r>
            <w:r>
              <w:rPr>
                <w:b/>
                <w:bCs/>
                <w:color w:val="231F20"/>
              </w:rPr>
              <w:t xml:space="preserve">Completa </w:t>
            </w:r>
            <w:r>
              <w:rPr>
                <w:color w:val="231F20"/>
              </w:rPr>
              <w:t xml:space="preserve">os cálculos. </w:t>
            </w:r>
            <w:r>
              <w:rPr>
                <w:b/>
                <w:bCs/>
                <w:color w:val="231F20"/>
              </w:rPr>
              <w:t xml:space="preserve">Observa </w:t>
            </w:r>
            <w:r>
              <w:rPr>
                <w:color w:val="231F20"/>
              </w:rPr>
              <w:t>os exemplos.</w:t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BD2">
        <w:trPr>
          <w:trHeight w:val="473"/>
        </w:trPr>
        <w:tc>
          <w:tcPr>
            <w:tcW w:w="53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405"/>
                <w:tab w:val="left" w:pos="1973"/>
                <w:tab w:val="left" w:pos="2723"/>
                <w:tab w:val="left" w:pos="4365"/>
              </w:tabs>
              <w:kinsoku w:val="0"/>
              <w:overflowPunct w:val="0"/>
              <w:spacing w:before="102"/>
              <w:ind w:left="342"/>
              <w:rPr>
                <w:color w:val="231F20"/>
              </w:rPr>
            </w:pPr>
            <w:r>
              <w:rPr>
                <w:color w:val="231F20"/>
              </w:rPr>
              <w:t>6: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2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  <w:t>3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ab/>
              <w:t>8: 2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102"/>
              <w:ind w:left="64"/>
              <w:rPr>
                <w:color w:val="231F20"/>
              </w:rPr>
            </w:pPr>
            <w:r>
              <w:rPr>
                <w:color w:val="231F20"/>
              </w:rPr>
              <w:t>9: 3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9"/>
              </w:tabs>
              <w:kinsoku w:val="0"/>
              <w:overflowPunct w:val="0"/>
              <w:spacing w:before="102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8: 4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480"/>
        </w:trPr>
        <w:tc>
          <w:tcPr>
            <w:tcW w:w="53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973"/>
                <w:tab w:val="left" w:pos="2723"/>
                <w:tab w:val="left" w:pos="4365"/>
              </w:tabs>
              <w:kinsoku w:val="0"/>
              <w:overflowPunct w:val="0"/>
              <w:spacing w:before="98"/>
              <w:ind w:left="342"/>
              <w:rPr>
                <w:color w:val="231F20"/>
              </w:rPr>
            </w:pPr>
            <w:r>
              <w:rPr>
                <w:color w:val="231F20"/>
                <w:position w:val="2"/>
              </w:rPr>
              <w:t>60: 2</w:t>
            </w:r>
            <w:r>
              <w:rPr>
                <w:color w:val="231F20"/>
                <w:spacing w:val="1"/>
                <w:position w:val="2"/>
              </w:rPr>
              <w:t xml:space="preserve"> </w:t>
            </w:r>
            <w:r>
              <w:rPr>
                <w:color w:val="231F20"/>
                <w:position w:val="2"/>
              </w:rPr>
              <w:t>=</w:t>
            </w:r>
            <w:r>
              <w:rPr>
                <w:color w:val="231F20"/>
                <w:position w:val="2"/>
                <w:u w:val="single" w:color="58595B"/>
              </w:rPr>
              <w:t xml:space="preserve"> 30</w:t>
            </w:r>
            <w:r>
              <w:rPr>
                <w:color w:val="231F20"/>
                <w:position w:val="2"/>
                <w:u w:val="single" w:color="58595B"/>
              </w:rPr>
              <w:tab/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</w:rPr>
              <w:t>80: 2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1"/>
              </w:tabs>
              <w:kinsoku w:val="0"/>
              <w:overflowPunct w:val="0"/>
              <w:spacing w:before="118"/>
              <w:ind w:left="64"/>
              <w:rPr>
                <w:color w:val="231F20"/>
              </w:rPr>
            </w:pPr>
            <w:r>
              <w:rPr>
                <w:color w:val="231F20"/>
              </w:rPr>
              <w:t>90: 3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8"/>
              </w:tabs>
              <w:kinsoku w:val="0"/>
              <w:overflowPunct w:val="0"/>
              <w:spacing w:before="118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80: 4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404"/>
        </w:trPr>
        <w:tc>
          <w:tcPr>
            <w:tcW w:w="53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723"/>
                <w:tab w:val="left" w:pos="4363"/>
              </w:tabs>
              <w:kinsoku w:val="0"/>
              <w:overflowPunct w:val="0"/>
              <w:spacing w:before="88" w:line="296" w:lineRule="exact"/>
              <w:ind w:left="342"/>
              <w:rPr>
                <w:color w:val="231F20"/>
                <w:position w:val="-4"/>
              </w:rPr>
            </w:pPr>
            <w:r>
              <w:rPr>
                <w:color w:val="231F20"/>
              </w:rPr>
              <w:t>600: 2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3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>300</w:t>
            </w:r>
            <w:r>
              <w:rPr>
                <w:color w:val="231F20"/>
              </w:rPr>
              <w:tab/>
            </w:r>
            <w:r>
              <w:rPr>
                <w:color w:val="231F20"/>
                <w:position w:val="-4"/>
              </w:rPr>
              <w:t>800: 2</w:t>
            </w:r>
            <w:r>
              <w:rPr>
                <w:color w:val="231F20"/>
                <w:spacing w:val="3"/>
                <w:position w:val="-4"/>
              </w:rPr>
              <w:t xml:space="preserve"> </w:t>
            </w:r>
            <w:r>
              <w:rPr>
                <w:color w:val="231F20"/>
                <w:position w:val="-4"/>
              </w:rPr>
              <w:t>=</w:t>
            </w:r>
            <w:r>
              <w:rPr>
                <w:color w:val="231F20"/>
                <w:spacing w:val="4"/>
                <w:position w:val="-4"/>
              </w:rPr>
              <w:t xml:space="preserve"> </w:t>
            </w:r>
            <w:r>
              <w:rPr>
                <w:color w:val="231F20"/>
                <w:position w:val="-4"/>
                <w:u w:val="single" w:color="58595B"/>
              </w:rPr>
              <w:tab/>
            </w:r>
          </w:p>
        </w:tc>
        <w:tc>
          <w:tcPr>
            <w:tcW w:w="22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04"/>
              </w:tabs>
              <w:kinsoku w:val="0"/>
              <w:overflowPunct w:val="0"/>
              <w:spacing w:before="128" w:line="256" w:lineRule="exact"/>
              <w:ind w:left="64"/>
              <w:rPr>
                <w:color w:val="231F20"/>
              </w:rPr>
            </w:pPr>
            <w:r>
              <w:rPr>
                <w:color w:val="231F20"/>
              </w:rPr>
              <w:t>900: 3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2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638"/>
              </w:tabs>
              <w:kinsoku w:val="0"/>
              <w:overflowPunct w:val="0"/>
              <w:spacing w:before="128" w:line="256" w:lineRule="exact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</w:rPr>
              <w:t>800: 4 =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30"/>
          <w:szCs w:val="30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rect id="_x0000_s3567" style="position:absolute;left:0;text-align:left;margin-left:51.25pt;margin-top:-122.85pt;width:17pt;height:17pt;z-index:-251634176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3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00" type="#_x0000_t75" style="width:16.6pt;height:16.6pt">
                        <v:imagedata r:id="rId8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3568" style="position:absolute;left:0;text-align:left;margin-left:51.25pt;margin-top:-2.5pt;width:16.55pt;height:16.5pt;z-index:251683328;mso-position-horizontal-relative:page" coordorigin="1025,-50" coordsize="331,330" o:allowincell="f">
            <v:shape id="_x0000_s3569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3570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 exemplo.</w:t>
      </w:r>
    </w:p>
    <w:p w:rsidR="001C2BD2" w:rsidRDefault="00F72E6F">
      <w:pPr>
        <w:pStyle w:val="BodyText"/>
        <w:tabs>
          <w:tab w:val="left" w:pos="10879"/>
        </w:tabs>
        <w:kinsoku w:val="0"/>
        <w:overflowPunct w:val="0"/>
        <w:spacing w:before="251"/>
        <w:ind w:left="1417"/>
        <w:rPr>
          <w:color w:val="231F20"/>
        </w:rPr>
      </w:pPr>
      <w:r>
        <w:rPr>
          <w:color w:val="231F20"/>
        </w:rPr>
        <w:t>126: 2 =</w:t>
      </w:r>
      <w:r>
        <w:rPr>
          <w:color w:val="231F20"/>
          <w:u w:val="single" w:color="58595B"/>
        </w:rPr>
        <w:t xml:space="preserve"> (100: 2) + (20: 2) + (6: 2) = 50 + 10 + 3 =</w:t>
      </w:r>
      <w:r>
        <w:rPr>
          <w:color w:val="231F20"/>
          <w:spacing w:val="-29"/>
          <w:u w:val="single" w:color="58595B"/>
        </w:rPr>
        <w:t xml:space="preserve"> </w:t>
      </w:r>
      <w:r>
        <w:rPr>
          <w:color w:val="231F20"/>
          <w:u w:val="single" w:color="58595B"/>
        </w:rPr>
        <w:t>63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tabs>
          <w:tab w:val="left" w:pos="10879"/>
        </w:tabs>
        <w:kinsoku w:val="0"/>
        <w:overflowPunct w:val="0"/>
        <w:spacing w:before="214"/>
        <w:ind w:left="1417"/>
        <w:rPr>
          <w:color w:val="231F20"/>
        </w:rPr>
      </w:pPr>
      <w:r>
        <w:rPr>
          <w:color w:val="231F20"/>
        </w:rPr>
        <w:t>824: 2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tabs>
          <w:tab w:val="left" w:pos="10879"/>
        </w:tabs>
        <w:kinsoku w:val="0"/>
        <w:overflowPunct w:val="0"/>
        <w:spacing w:before="214"/>
        <w:ind w:left="1417"/>
        <w:rPr>
          <w:color w:val="231F20"/>
        </w:rPr>
      </w:pPr>
      <w:r>
        <w:rPr>
          <w:color w:val="231F20"/>
        </w:rPr>
        <w:t>639: 3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F72E6F">
      <w:pPr>
        <w:pStyle w:val="BodyText"/>
        <w:tabs>
          <w:tab w:val="left" w:pos="10879"/>
        </w:tabs>
        <w:kinsoku w:val="0"/>
        <w:overflowPunct w:val="0"/>
        <w:spacing w:before="214"/>
        <w:ind w:left="1417"/>
        <w:rPr>
          <w:color w:val="231F20"/>
        </w:rPr>
      </w:pPr>
      <w:r>
        <w:rPr>
          <w:color w:val="231F20"/>
        </w:rPr>
        <w:t>844: 4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10879"/>
        </w:tabs>
        <w:kinsoku w:val="0"/>
        <w:overflowPunct w:val="0"/>
        <w:spacing w:before="214"/>
        <w:ind w:left="1417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571" style="position:absolute;left:0;text-align:left;margin-left:0;margin-top:-228.9pt;width:595.3pt;height:215.45pt;z-index:251684352;mso-position-horizontal-relative:page" coordorigin=",-4578" coordsize="11906,4309" o:allowincell="f">
            <v:shape id="_x0000_s3572" type="#_x0000_t75" style="position:absolute;top:-4578;width:11900;height:1220;mso-position-horizontal-relative:page;mso-position-vertical-relative:text" o:allowincell="f">
              <v:imagedata r:id="rId7" o:title=""/>
            </v:shape>
            <v:shape id="_x0000_s3573" style="position:absolute;left:1020;top:-3818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574" style="position:absolute;top:12259;width:5376;height:20" coordorigin=",12259" coordsize="5376,20" o:allowincell="f">
              <v:shape id="_x0000_s3575" style="position:absolute;top:12259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576" style="position:absolute;top:12259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577" style="position:absolute;top:12259;width:1805;height:20" coordorigin=",12259" coordsize="1805,20" o:allowincell="f">
              <v:shape id="_x0000_s3578" style="position:absolute;top:12259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579" style="position:absolute;top:12259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580" style="position:absolute;left:1020;top:-3818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581" style="position:absolute;top:-3364;width:11906;height:3096;mso-position-horizontal-relative:page;mso-position-vertical-relative:text" coordsize="11906,3096" o:allowincell="f" path="m,3095r11905,l11905,,,,,3095xe" fillcolor="#dcf2fd" stroked="f">
              <v:path arrowok="t"/>
            </v:shape>
            <v:shape id="_x0000_s3582" style="position:absolute;left:4138;top:-1864;width:511;height:20;mso-position-horizontal-relative:page;mso-position-vertical-relative:text" coordsize="511,20" o:allowincell="f" path="m,l510,e" filled="f" strokecolor="#58595b" strokeweight="1pt">
              <v:path arrowok="t"/>
            </v:shape>
            <v:shape id="_x0000_s3583" style="position:absolute;left:4988;top:-2487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584" style="position:absolute;left:4983;top:-2204;width:459;height:20;mso-position-horizontal-relative:page;mso-position-vertical-relative:text" coordsize="459,20" o:allowincell="f" path="m,l458,e" filled="f" strokecolor="#58595b" strokeweight=".5pt">
              <v:path arrowok="t"/>
            </v:shape>
            <v:shape id="_x0000_s3585" type="#_x0000_t75" style="position:absolute;left:5083;top:-2506;width:280;height:280;mso-position-horizontal-relative:page;mso-position-vertical-relative:text" o:allowincell="f">
              <v:imagedata r:id="rId70" o:title=""/>
            </v:shape>
            <v:shape id="_x0000_s3586" type="#_x0000_t75" style="position:absolute;left:5411;top:-2361;width:220;height:400;mso-position-horizontal-relative:page;mso-position-vertical-relative:text" o:allowincell="f">
              <v:imagedata r:id="rId71" o:title=""/>
            </v:shape>
            <v:shape id="_x0000_s3587" type="#_x0000_t75" style="position:absolute;left:4202;top:-2175;width:400;height:280;mso-position-horizontal-relative:page;mso-position-vertical-relative:text" o:allowincell="f">
              <v:imagedata r:id="rId72" o:title=""/>
            </v:shape>
            <v:shape id="_x0000_s3588" type="#_x0000_t75" style="position:absolute;left:5074;top:-2189;width:280;height:280;mso-position-horizontal-relative:page;mso-position-vertical-relative:text" o:allowincell="f">
              <v:imagedata r:id="rId73" o:title=""/>
            </v:shape>
            <v:shape id="_x0000_s3589" type="#_x0000_t202" style="position:absolute;left:1134;top:-4253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Algoritmo da divisão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590" type="#_x0000_t202" style="position:absolute;left:1020;top:-2878;width:1903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12 : 3 = 4, resto 0</w:t>
                    </w:r>
                  </w:p>
                </w:txbxContent>
              </v:textbox>
            </v:shape>
            <v:shape id="_x0000_s3591" type="#_x0000_t202" style="position:absolute;left:2915;top:-2477;width:1653;height:97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99" w:lineRule="exact"/>
                      <w:rPr>
                        <w:color w:val="231F20"/>
                        <w:w w:val="105"/>
                        <w:position w:val="1"/>
                        <w:sz w:val="22"/>
                        <w:szCs w:val="22"/>
                      </w:rPr>
                    </w:pPr>
                    <w:r>
                      <w:rPr>
                        <w:color w:val="48535A"/>
                        <w:w w:val="105"/>
                        <w:sz w:val="20"/>
                        <w:szCs w:val="20"/>
                      </w:rPr>
                      <w:t xml:space="preserve">dividendo </w:t>
                    </w:r>
                    <w:r>
                      <w:rPr>
                        <w:rFonts w:ascii="Symbol" w:hAnsi="Symbol" w:cs="Symbol"/>
                        <w:color w:val="48535A"/>
                        <w:w w:val="105"/>
                        <w:position w:val="-2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48535A"/>
                        <w:w w:val="105"/>
                        <w:position w:val="-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position w:val="1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231F20"/>
                        <w:spacing w:val="15"/>
                        <w:w w:val="105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position w:val="1"/>
                        <w:sz w:val="22"/>
                        <w:szCs w:val="22"/>
                      </w:rPr>
                      <w:t>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7"/>
                      <w:ind w:right="18"/>
                      <w:jc w:val="righ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–  1</w:t>
                    </w:r>
                    <w:r>
                      <w:rPr>
                        <w:color w:val="231F20"/>
                        <w:spacing w:val="-3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3"/>
                      <w:ind w:left="444"/>
                      <w:rPr>
                        <w:color w:val="231F20"/>
                        <w:position w:val="3"/>
                        <w:sz w:val="22"/>
                        <w:szCs w:val="22"/>
                      </w:rPr>
                    </w:pPr>
                    <w:r>
                      <w:rPr>
                        <w:color w:val="48535A"/>
                        <w:position w:val="2"/>
                        <w:sz w:val="20"/>
                        <w:szCs w:val="20"/>
                      </w:rPr>
                      <w:t xml:space="preserve">resto </w:t>
                    </w:r>
                    <w:r>
                      <w:rPr>
                        <w:rFonts w:ascii="Symbol" w:hAnsi="Symbol" w:cs="Symbol"/>
                        <w:color w:val="48535A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48535A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color w:val="231F20"/>
                        <w:position w:val="3"/>
                        <w:sz w:val="22"/>
                        <w:szCs w:val="22"/>
                      </w:rPr>
                      <w:t>0</w:t>
                    </w:r>
                    <w:r>
                      <w:rPr>
                        <w:color w:val="231F20"/>
                        <w:spacing w:val="-8"/>
                        <w:position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position w:val="3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592" type="#_x0000_t202" style="position:absolute;left:4704;top:-2105;width:277;height:26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39" w:lineRule="exact"/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</w:pPr>
                    <w:r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  <w:t></w:t>
                    </w:r>
                  </w:p>
                </w:txbxContent>
              </v:textbox>
            </v:shape>
            <v:shape id="_x0000_s3593" type="#_x0000_t202" style="position:absolute;left:5157;top:-2481;width:151;height:57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left="8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4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  <v:shape id="_x0000_s3594" type="#_x0000_t202" style="position:absolute;left:5981;top:-2445;width:636;height:2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48535A"/>
                        <w:w w:val="105"/>
                        <w:sz w:val="20"/>
                        <w:szCs w:val="20"/>
                      </w:rPr>
                    </w:pPr>
                    <w:r>
                      <w:rPr>
                        <w:color w:val="48535A"/>
                        <w:w w:val="105"/>
                        <w:sz w:val="20"/>
                        <w:szCs w:val="20"/>
                      </w:rPr>
                      <w:t>divisor</w:t>
                    </w:r>
                  </w:p>
                </w:txbxContent>
              </v:textbox>
            </v:shape>
            <v:shape id="_x0000_s3595" type="#_x0000_t202" style="position:absolute;left:5669;top:-2133;width:1251;height:28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68" w:lineRule="exact"/>
                      <w:rPr>
                        <w:color w:val="48535A"/>
                        <w:w w:val="105"/>
                        <w:sz w:val="20"/>
                        <w:szCs w:val="20"/>
                      </w:rPr>
                    </w:pPr>
                    <w:r>
                      <w:rPr>
                        <w:rFonts w:ascii="Symbol" w:hAnsi="Symbol" w:cs="Symbol"/>
                        <w:color w:val="48535A"/>
                        <w:w w:val="105"/>
                        <w:position w:val="-2"/>
                        <w:sz w:val="26"/>
                        <w:szCs w:val="26"/>
                      </w:rPr>
                      <w:t></w:t>
                    </w:r>
                    <w:r>
                      <w:rPr>
                        <w:rFonts w:ascii="Times New Roman" w:hAnsi="Times New Roman" w:cs="Times New Roman"/>
                        <w:color w:val="48535A"/>
                        <w:w w:val="105"/>
                        <w:position w:val="-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48535A"/>
                        <w:w w:val="105"/>
                        <w:sz w:val="20"/>
                        <w:szCs w:val="20"/>
                      </w:rPr>
                      <w:t>quociente</w:t>
                    </w:r>
                  </w:p>
                </w:txbxContent>
              </v:textbox>
            </v:shape>
            <v:shape id="_x0000_s3596" type="#_x0000_t202" style="position:absolute;left:5669;top:-2417;width:169;height:35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167" w:lineRule="auto"/>
                      <w:rPr>
                        <w:color w:val="231F20"/>
                        <w:w w:val="102"/>
                        <w:position w:val="-12"/>
                        <w:sz w:val="20"/>
                        <w:szCs w:val="20"/>
                      </w:rPr>
                    </w:pPr>
                    <w:r>
                      <w:rPr>
                        <w:rFonts w:ascii="Symbol" w:hAnsi="Symbol" w:cs="Symbol"/>
                        <w:color w:val="48535A"/>
                        <w:spacing w:val="-229"/>
                        <w:sz w:val="26"/>
                        <w:szCs w:val="26"/>
                      </w:rPr>
                      <w:t></w:t>
                    </w:r>
                    <w:r>
                      <w:rPr>
                        <w:color w:val="231F20"/>
                        <w:w w:val="102"/>
                        <w:position w:val="-12"/>
                        <w:sz w:val="20"/>
                        <w:szCs w:val="20"/>
                      </w:rPr>
                      <w:t>×</w:t>
                    </w:r>
                  </w:p>
                </w:txbxContent>
              </v:textbox>
            </v:shape>
            <v:shape id="_x0000_s3597" type="#_x0000_t202" style="position:absolute;left:7852;top:-2511;width:1069;height:101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1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2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6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3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9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  <w:shd w:val="clear" w:color="auto" w:fill="FFF200"/>
                      </w:rPr>
                      <w:t xml:space="preserve"> 3 × 4 = 12 </w:t>
                    </w:r>
                  </w:p>
                </w:txbxContent>
              </v:textbox>
            </v:shape>
            <v:shape id="_x0000_s3598" type="#_x0000_t202" style="position:absolute;left:1020;top:-1237;width:8700;height:60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Esta é uma </w:t>
                    </w:r>
                    <w:r>
                      <w:rPr>
                        <w:b/>
                        <w:bCs/>
                        <w:color w:val="231F20"/>
                        <w:shd w:val="clear" w:color="auto" w:fill="FFF200"/>
                      </w:rPr>
                      <w:t>divisão exata</w:t>
                    </w:r>
                    <w:r>
                      <w:rPr>
                        <w:color w:val="231F20"/>
                      </w:rPr>
                      <w:t>, porque o dividendo é igual ao produto do divisor pelo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quociente (D = d × q). Numa divisão exata, </w:t>
                    </w:r>
                    <w:r>
                      <w:rPr>
                        <w:b/>
                        <w:bCs/>
                        <w:color w:val="231F20"/>
                      </w:rPr>
                      <w:t>o resto é zero</w:t>
                    </w:r>
                    <w:r>
                      <w:rPr>
                        <w:color w:val="231F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599" style="position:absolute;left:0;text-align:left;margin-left:51.25pt;margin-top:2.9pt;width:16.55pt;height:16.55pt;z-index:251685376;mso-position-horizontal-relative:page" coordorigin="1025,58" coordsize="331,331" o:allowincell="f">
            <v:shape id="_x0000_s3600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3601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divisões, utilizando o algoritmo.</w:t>
      </w:r>
    </w:p>
    <w:p w:rsidR="001C2BD2" w:rsidRDefault="00303933">
      <w:pPr>
        <w:pStyle w:val="BodyText"/>
        <w:tabs>
          <w:tab w:val="left" w:pos="2923"/>
          <w:tab w:val="left" w:pos="4086"/>
          <w:tab w:val="left" w:pos="5593"/>
          <w:tab w:val="left" w:pos="6666"/>
          <w:tab w:val="left" w:pos="8172"/>
          <w:tab w:val="left" w:pos="9245"/>
          <w:tab w:val="left" w:pos="10752"/>
        </w:tabs>
        <w:kinsoku w:val="0"/>
        <w:overflowPunct w:val="0"/>
        <w:spacing w:before="146"/>
        <w:ind w:left="1417"/>
        <w:rPr>
          <w:color w:val="231F20"/>
        </w:rPr>
      </w:pPr>
      <w:r>
        <w:rPr>
          <w:noProof/>
        </w:rPr>
        <w:pict>
          <v:polyline id="_x0000_s3602" style="position:absolute;left:0;text-align:left;z-index:-251630080;mso-position-horizontal-relative:page;mso-position-vertical-relative:text" points="184.25pt,106.35pt,184.25pt,7.15pt" coordsize="20,1985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603" style="position:absolute;left:0;text-align:left;z-index:-251629056;mso-position-horizontal-relative:page;mso-position-vertical-relative:text" points="313.2pt,106.35pt,313.2pt,7.15pt" coordsize="20,1985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604" style="position:absolute;left:0;text-align:left;z-index:-251628032;mso-position-horizontal-relative:page;mso-position-vertical-relative:text" points="442.2pt,106.35pt,442.2pt,7.15pt" coordsize="20,1985" o:allowincell="f" filled="f" strokecolor="#00bfe6" strokeweight=".5pt">
            <v:path arrowok="t"/>
            <w10:wrap anchorx="page"/>
          </v:polyline>
        </w:pict>
      </w:r>
      <w:r w:rsidR="00F72E6F">
        <w:rPr>
          <w:color w:val="231F20"/>
        </w:rPr>
        <w:t>36: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4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42: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6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28: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7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56: 8</w:t>
      </w:r>
      <w:r w:rsidR="00F72E6F">
        <w:rPr>
          <w:color w:val="231F20"/>
          <w:spacing w:val="4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1"/>
          <w:szCs w:val="21"/>
        </w:rPr>
      </w:pPr>
    </w:p>
    <w:p w:rsidR="001C2BD2" w:rsidRDefault="00303933">
      <w:pPr>
        <w:pStyle w:val="BodyText"/>
        <w:kinsoku w:val="0"/>
        <w:overflowPunct w:val="0"/>
        <w:spacing w:before="122"/>
        <w:ind w:left="1417"/>
        <w:rPr>
          <w:color w:val="231F20"/>
        </w:rPr>
      </w:pPr>
      <w:r>
        <w:rPr>
          <w:noProof/>
        </w:rPr>
        <w:pict>
          <v:group id="_x0000_s3605" style="position:absolute;left:0;text-align:left;margin-left:68pt;margin-top:27pt;width:476.25pt;height:198.45pt;z-index:251689472;mso-wrap-distance-left:0;mso-wrap-distance-right:0;mso-position-horizontal-relative:page" coordorigin="1360,540" coordsize="9525,3969" o:allowincell="f">
            <v:shape id="_x0000_s3606" style="position:absolute;left:4478;top:540;width:20;height:1980;mso-position-horizontal-relative:page;mso-position-vertical-relative:text" coordsize="20,1980" o:allowincell="f" path="m,1979l,e" filled="f" strokecolor="#00bfe6" strokeweight=".5pt">
              <v:path arrowok="t"/>
            </v:shape>
            <v:shape id="_x0000_s3607" style="position:absolute;left:1360;top:2524;width:3119;height:20;mso-position-horizontal-relative:page;mso-position-vertical-relative:text" coordsize="3119,20" o:allowincell="f" path="m,l3118,e" filled="f" strokecolor="#00bfe6" strokeweight=".5pt">
              <v:path arrowok="t"/>
            </v:shape>
            <v:shape id="_x0000_s3608" style="position:absolute;left:7823;top:540;width:20;height:1980;mso-position-horizontal-relative:page;mso-position-vertical-relative:text" coordsize="20,1980" o:allowincell="f" path="m,1979l,e" filled="f" strokecolor="#00bfe6" strokeweight=".5pt">
              <v:path arrowok="t"/>
            </v:shape>
            <v:shape id="_x0000_s3609" style="position:absolute;left:4478;top:2524;width:3345;height:20;mso-position-horizontal-relative:page;mso-position-vertical-relative:text" coordsize="3345,20" o:allowincell="f" path="m,l3344,e" filled="f" strokecolor="#00bfe6" strokeweight=".5pt">
              <v:path arrowok="t"/>
            </v:shape>
            <v:shape id="_x0000_s3610" style="position:absolute;left:4478;top:2529;width:20;height:1980;mso-position-horizontal-relative:page;mso-position-vertical-relative:text" coordsize="20,1980" o:allowincell="f" path="m,1979l,e" filled="f" strokecolor="#00bfe6" strokeweight=".5pt">
              <v:path arrowok="t"/>
            </v:shape>
            <v:shape id="_x0000_s3611" style="position:absolute;left:7823;top:2524;width:3062;height:20;mso-position-horizontal-relative:page;mso-position-vertical-relative:text" coordsize="3062,20" o:allowincell="f" path="m,l3061,e" filled="f" strokecolor="#00bfe6" strokeweight=".5pt">
              <v:path arrowok="t"/>
            </v:shape>
            <v:shape id="_x0000_s3612" style="position:absolute;left:7823;top:2529;width:20;height:1980;mso-position-horizontal-relative:page;mso-position-vertical-relative:text" coordsize="20,1980" o:allowincell="f" path="m,1979l,e" filled="f" strokecolor="#00bfe6" strokeweight=".5pt">
              <v:path arrowok="t"/>
            </v:shape>
            <v:shape id="_x0000_s3613" type="#_x0000_t202" style="position:absolute;left:1417;top:597;width:26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83"/>
                        <w:tab w:val="left" w:pos="2631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19 :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resto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614" type="#_x0000_t202" style="position:absolute;left:4881;top:597;width:26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83"/>
                        <w:tab w:val="left" w:pos="2631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26 :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resto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615" type="#_x0000_t202" style="position:absolute;left:8225;top:597;width:2570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39"/>
                        <w:tab w:val="left" w:pos="2549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spacing w:val="-3"/>
                      </w:rPr>
                      <w:t xml:space="preserve">15 </w:t>
                    </w:r>
                    <w:r>
                      <w:rPr>
                        <w:color w:val="231F20"/>
                      </w:rPr>
                      <w:t>:</w:t>
                    </w:r>
                    <w:r>
                      <w:rPr>
                        <w:color w:val="231F20"/>
                        <w:spacing w:val="-1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 xml:space="preserve">resto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616" type="#_x0000_t202" style="position:absolute;left:1417;top:2694;width:26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83"/>
                        <w:tab w:val="left" w:pos="2631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33 :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5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resto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617" type="#_x0000_t202" style="position:absolute;left:4881;top:2694;width:2652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83"/>
                        <w:tab w:val="left" w:pos="2631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29 :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resto</w:t>
                    </w:r>
                    <w:r>
                      <w:rPr>
                        <w:color w:val="231F20"/>
                        <w:spacing w:val="5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v:shape id="_x0000_s3618" type="#_x0000_t202" style="position:absolute;left:8225;top:2694;width:2570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339"/>
                        <w:tab w:val="left" w:pos="2549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spacing w:val="-3"/>
                      </w:rPr>
                      <w:t xml:space="preserve">58 </w:t>
                    </w:r>
                    <w:r>
                      <w:rPr>
                        <w:color w:val="231F20"/>
                      </w:rPr>
                      <w:t>:</w:t>
                    </w:r>
                    <w:r>
                      <w:rPr>
                        <w:color w:val="231F20"/>
                        <w:spacing w:val="-1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9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  <w:r>
                      <w:rPr>
                        <w:color w:val="231F20"/>
                      </w:rPr>
                      <w:t>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 xml:space="preserve">resto </w:t>
                    </w:r>
                    <w:r>
                      <w:rPr>
                        <w:color w:val="231F20"/>
                        <w:u w:val="single" w:color="58595B"/>
                      </w:rPr>
                      <w:t xml:space="preserve"> </w:t>
                    </w:r>
                    <w:r>
                      <w:rPr>
                        <w:color w:val="231F20"/>
                        <w:u w:val="single" w:color="58595B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>
          <v:group id="_x0000_s3619" style="position:absolute;left:0;text-align:left;margin-left:0;margin-top:-147.85pt;width:595.3pt;height:136.1pt;z-index:251690496;mso-position-horizontal-relative:page" coordorigin=",-2957" coordsize="11906,2722" o:allowincell="f">
            <v:shape id="_x0000_s3620" style="position:absolute;top:-2957;width:11906;height:2722;mso-position-horizontal-relative:page;mso-position-vertical-relative:text" coordsize="11906,2722" o:allowincell="f" path="m,2721r11905,l11905,,,,,2721xe" fillcolor="#dcf2fd" stroked="f">
              <v:path arrowok="t"/>
            </v:shape>
            <v:shape id="_x0000_s3621" style="position:absolute;left:3685;top:-1661;width:511;height:20;mso-position-horizontal-relative:page;mso-position-vertical-relative:text" coordsize="511,20" o:allowincell="f" path="m,l510,e" filled="f" strokecolor="#58595b" strokeweight="1pt">
              <v:path arrowok="t"/>
            </v:shape>
            <v:shape id="_x0000_s3622" style="position:absolute;left:4535;top:-228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623" style="position:absolute;left:4530;top:-2001;width:459;height:20;mso-position-horizontal-relative:page;mso-position-vertical-relative:text" coordsize="459,20" o:allowincell="f" path="m,l458,e" filled="f" strokecolor="#58595b" strokeweight=".5pt">
              <v:path arrowok="t"/>
            </v:shape>
            <v:shape id="_x0000_s3624" style="position:absolute;left:4622;top:-2299;width:284;height:284;mso-position-horizontal-relative:page;mso-position-vertical-relative:text" coordsize="284,284" o:allowincell="f" path="m141,l86,11,41,41,11,86,,141r11,55l41,241r45,31l141,283r55,-11l241,241r31,-45l283,141,272,86,241,41,196,11,141,xe" fillcolor="#fff200" stroked="f">
              <v:path arrowok="t"/>
            </v:shape>
            <v:shape id="_x0000_s3625" type="#_x0000_t75" style="position:absolute;left:4964;top:-2155;width:220;height:400;mso-position-horizontal-relative:page;mso-position-vertical-relative:text" o:allowincell="f">
              <v:imagedata r:id="rId74" o:title=""/>
            </v:shape>
            <v:shape id="_x0000_s3626" type="#_x0000_t75" style="position:absolute;left:3746;top:-1973;width:400;height:280;mso-position-horizontal-relative:page;mso-position-vertical-relative:text" o:allowincell="f">
              <v:imagedata r:id="rId72" o:title=""/>
            </v:shape>
            <v:shape id="_x0000_s3627" style="position:absolute;left:4622;top:-1986;width:284;height:284;mso-position-horizontal-relative:page;mso-position-vertical-relative:text" coordsize="284,284" o:allowincell="f" path="m141,l86,11,41,41,11,86,,141r11,55l41,241r45,31l141,283r55,-11l241,241r31,-45l283,141,272,86,241,41,196,11,141,xe" fillcolor="#fff200" stroked="f">
              <v:path arrowok="t"/>
            </v:shape>
            <v:shape id="_x0000_s3628" type="#_x0000_t202" style="position:absolute;left:1020;top:-2845;width:1903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17 : 3 = 5, resto 2</w:t>
                    </w:r>
                  </w:p>
                </w:txbxContent>
              </v:textbox>
            </v:shape>
            <v:shape id="_x0000_s3629" type="#_x0000_t202" style="position:absolute;left:2906;top:-2274;width:1208;height:97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right="18"/>
                      <w:jc w:val="righ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231F2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7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59"/>
                      <w:ind w:right="20"/>
                      <w:jc w:val="righ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–  1</w:t>
                    </w:r>
                    <w:r>
                      <w:rPr>
                        <w:color w:val="231F20"/>
                        <w:spacing w:val="-3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5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4"/>
                      <w:rPr>
                        <w:color w:val="231F20"/>
                        <w:position w:val="1"/>
                        <w:sz w:val="22"/>
                        <w:szCs w:val="22"/>
                      </w:rPr>
                    </w:pPr>
                    <w:r>
                      <w:rPr>
                        <w:color w:val="48535A"/>
                        <w:sz w:val="20"/>
                        <w:szCs w:val="20"/>
                      </w:rPr>
                      <w:t xml:space="preserve">resto </w:t>
                    </w:r>
                    <w:r>
                      <w:rPr>
                        <w:rFonts w:ascii="Symbol" w:hAnsi="Symbol" w:cs="Symbol"/>
                        <w:color w:val="48535A"/>
                        <w:position w:val="-2"/>
                        <w:sz w:val="26"/>
                        <w:szCs w:val="26"/>
                      </w:rPr>
                      <w:t></w:t>
                    </w:r>
                    <w:r>
                      <w:rPr>
                        <w:rFonts w:ascii="Times New Roman" w:hAnsi="Times New Roman" w:cs="Times New Roman"/>
                        <w:color w:val="48535A"/>
                        <w:position w:val="-2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color w:val="231F20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color w:val="231F20"/>
                        <w:spacing w:val="-7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position w:val="1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3630" type="#_x0000_t202" style="position:absolute;left:4251;top:-1903;width:277;height:26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39" w:lineRule="exact"/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</w:pPr>
                    <w:r>
                      <w:rPr>
                        <w:rFonts w:ascii="Symbol" w:hAnsi="Symbol" w:cs="Symbol"/>
                        <w:color w:val="F68C46"/>
                        <w:sz w:val="26"/>
                        <w:szCs w:val="26"/>
                      </w:rPr>
                      <w:t></w:t>
                    </w:r>
                  </w:p>
                </w:txbxContent>
              </v:textbox>
            </v:shape>
            <v:shape id="_x0000_s3631" type="#_x0000_t202" style="position:absolute;left:4705;top:-2274;width:143;height:57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0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  <v:shape id="_x0000_s3632" type="#_x0000_t202" style="position:absolute;left:5251;top:-2096;width:140;height:23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102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102"/>
                        <w:sz w:val="20"/>
                        <w:szCs w:val="20"/>
                      </w:rPr>
                      <w:t>×</w:t>
                    </w:r>
                  </w:p>
                </w:txbxContent>
              </v:textbox>
            </v:shape>
            <v:shape id="_x0000_s3633" type="#_x0000_t202" style="position:absolute;left:6094;top:-2772;width:3475;height:158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1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2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6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3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9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3 × 4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12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0" w:line="218" w:lineRule="exact"/>
                      <w:rPr>
                        <w:color w:val="231F20"/>
                        <w:spacing w:val="8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pacing w:val="8"/>
                        <w:sz w:val="20"/>
                        <w:szCs w:val="20"/>
                        <w:shd w:val="clear" w:color="auto" w:fill="FFF20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  <w:shd w:val="clear" w:color="auto" w:fill="FFF200"/>
                      </w:rPr>
                      <w:t>3 × 5 =</w:t>
                    </w:r>
                    <w:r>
                      <w:rPr>
                        <w:color w:val="231F20"/>
                        <w:spacing w:val="6"/>
                        <w:sz w:val="20"/>
                        <w:szCs w:val="20"/>
                        <w:shd w:val="clear" w:color="auto" w:fill="FFF20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  <w:shd w:val="clear" w:color="auto" w:fill="FFF200"/>
                      </w:rPr>
                      <w:t>15</w:t>
                    </w:r>
                    <w:r>
                      <w:rPr>
                        <w:color w:val="231F20"/>
                        <w:spacing w:val="22"/>
                        <w:sz w:val="20"/>
                        <w:szCs w:val="20"/>
                        <w:shd w:val="clear" w:color="auto" w:fill="FFF200"/>
                      </w:rPr>
                      <w:t xml:space="preserve"> 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307" w:lineRule="exact"/>
                      <w:ind w:left="6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 xml:space="preserve">3 × 6 = 18 </w:t>
                    </w:r>
                    <w:r>
                      <w:rPr>
                        <w:rFonts w:ascii="Symbol" w:hAnsi="Symbol" w:cs="Symbol"/>
                        <w:color w:val="F68C46"/>
                        <w:position w:val="-2"/>
                        <w:sz w:val="26"/>
                        <w:szCs w:val="26"/>
                      </w:rPr>
                      <w:t></w:t>
                    </w:r>
                    <w:r>
                      <w:rPr>
                        <w:rFonts w:ascii="Times New Roman" w:hAnsi="Times New Roman" w:cs="Times New Roman"/>
                        <w:color w:val="F68C46"/>
                        <w:position w:val="-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Não dá, já passa de 17.</w:t>
                    </w:r>
                  </w:p>
                </w:txbxContent>
              </v:textbox>
            </v:shape>
            <v:shape id="_x0000_s3634" type="#_x0000_t202" style="position:absolute;left:1020;top:-1034;width:9499;height:60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Esta é uma </w:t>
                    </w:r>
                    <w:r>
                      <w:rPr>
                        <w:b/>
                        <w:bCs/>
                        <w:color w:val="231F20"/>
                        <w:shd w:val="clear" w:color="auto" w:fill="FFF200"/>
                      </w:rPr>
                      <w:t>divisão não exata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, porque </w:t>
                    </w:r>
                    <w:r>
                      <w:rPr>
                        <w:b/>
                        <w:bCs/>
                        <w:color w:val="231F20"/>
                      </w:rPr>
                      <w:t>o resto é diferente de zero</w:t>
                    </w:r>
                    <w:r>
                      <w:rPr>
                        <w:color w:val="231F20"/>
                      </w:rPr>
                      <w:t>. O dividendo é igual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ao produto do divisor pelo quociente mais o resto (D = d × q + r).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635" style="position:absolute;left:0;text-align:left;margin-left:51.25pt;margin-top:3.55pt;width:16.55pt;height:16.55pt;z-index:251691520;mso-position-horizontal-relative:page" coordorigin="1025,71" coordsize="331,331" o:allowincell="f">
            <v:shape id="_x0000_s3636" type="#_x0000_t75" style="position:absolute;left:1025;top:72;width:340;height:340;mso-position-horizontal-relative:page;mso-position-vertical-relative:text" o:allowincell="f">
              <v:imagedata r:id="rId8" o:title=""/>
            </v:shape>
            <v:shape id="_x0000_s3637" type="#_x0000_t202" style="position:absolute;left:1025;top:72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divisões, utilizando o algoritmo.</w:t>
      </w:r>
    </w:p>
    <w:p w:rsidR="001C2BD2" w:rsidRDefault="001C2BD2">
      <w:pPr>
        <w:pStyle w:val="BodyText"/>
        <w:kinsoku w:val="0"/>
        <w:overflowPunct w:val="0"/>
        <w:spacing w:before="122"/>
        <w:ind w:left="1417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18"/>
          <w:szCs w:val="18"/>
        </w:rPr>
      </w:pPr>
    </w:p>
    <w:p w:rsidR="001C2BD2" w:rsidRDefault="00303933">
      <w:pPr>
        <w:pStyle w:val="Heading2"/>
        <w:kinsoku w:val="0"/>
        <w:overflowPunct w:val="0"/>
        <w:rPr>
          <w:color w:val="FFFFFF"/>
          <w:w w:val="95"/>
        </w:rPr>
      </w:pPr>
      <w:r>
        <w:rPr>
          <w:noProof/>
        </w:rPr>
        <w:pict>
          <v:group id="_x0000_s3638" style="position:absolute;left:0;text-align:left;margin-left:0;margin-top:-11.2pt;width:595.3pt;height:263.6pt;z-index:-251623936;mso-position-horizontal-relative:page" coordorigin=",-224" coordsize="11906,5272" o:allowincell="f">
            <v:shape id="_x0000_s3639" type="#_x0000_t75" style="position:absolute;top:-225;width:11900;height:1220;mso-position-horizontal-relative:page;mso-position-vertical-relative:text" o:allowincell="f">
              <v:imagedata r:id="rId7" o:title=""/>
            </v:shape>
            <v:shape id="_x0000_s3640" style="position:absolute;left:1020;top:53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641" style="position:absolute;top:16612;width:5376;height:20" coordorigin=",16612" coordsize="5376,20" o:allowincell="f">
              <v:shape id="_x0000_s3642" style="position:absolute;top:1661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643" style="position:absolute;top:1661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644" style="position:absolute;top:16612;width:1805;height:20" coordorigin=",16612" coordsize="1805,20" o:allowincell="f">
              <v:shape id="_x0000_s3645" style="position:absolute;top:1661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646" style="position:absolute;top:1661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647" style="position:absolute;left:1020;top:53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648" style="position:absolute;top:988;width:11906;height:4060;mso-position-horizontal-relative:page;mso-position-vertical-relative:text" coordsize="11906,4060" o:allowincell="f" path="m,4059r11905,l11905,,,,,4059xe" fillcolor="#dcf2fd" stroked="f">
              <v:path arrowok="t"/>
            </v:shape>
            <v:shape id="_x0000_s3649" style="position:absolute;left:1025;top:1886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650" style="position:absolute;left:1025;top:1886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651" style="position:absolute;left:6564;top:1939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652" style="position:absolute;left:6564;top:1939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653" style="position:absolute;left:5952;top:1926;width:20;height:2809;mso-position-horizontal-relative:page;mso-position-vertical-relative:text" coordsize="20,2809" o:allowincell="f" path="m,l,2808e" filled="f" strokecolor="#008fd5" strokeweight=".5pt">
              <v:stroke dashstyle="1 1"/>
              <v:path arrowok="t"/>
            </v:shape>
            <v:shape id="_x0000_s3654" style="position:absolute;left:3387;top:345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655" style="position:absolute;left:3382;top:3738;width:572;height:20;mso-position-horizontal-relative:page;mso-position-vertical-relative:text" coordsize="572,20" o:allowincell="f" path="m,l571,e" filled="f" strokecolor="#58595b" strokeweight=".5pt">
              <v:path arrowok="t"/>
            </v:shape>
            <v:shape id="_x0000_s3656" style="position:absolute;left:2366;top:4078;width:454;height:20;mso-position-horizontal-relative:page;mso-position-vertical-relative:text" coordsize="454,20" o:allowincell="f" path="m,l453,e" filled="f" strokecolor="#58595b" strokeweight="1pt">
              <v:path arrowok="t"/>
            </v:shape>
            <v:shape id="_x0000_s3657" style="position:absolute;left:2820;top:4078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658" style="position:absolute;left:3428;top:3437;width:284;height:284;mso-position-horizontal-relative:page;mso-position-vertical-relative:text" coordsize="284,284" o:allowincell="f" path="m141,l86,11,41,41,11,86,,141r11,55l41,241r45,31l141,283r55,-11l241,241r31,-45l283,141,272,86,241,41,196,11,141,xe" fillcolor="#fff200" stroked="f">
              <v:path arrowok="t"/>
            </v:shape>
            <v:shape id="_x0000_s3659" type="#_x0000_t75" style="position:absolute;left:2536;top:3744;width:280;height:280;mso-position-horizontal-relative:page;mso-position-vertical-relative:text" o:allowincell="f">
              <v:imagedata r:id="rId75" o:title=""/>
            </v:shape>
            <v:shape id="_x0000_s3660" style="position:absolute;left:3428;top:3743;width:284;height:284;mso-position-horizontal-relative:page;mso-position-vertical-relative:text" coordsize="284,284" o:allowincell="f" path="m141,l86,11,41,41,11,86,,141r11,55l41,241r45,31l141,283r55,-11l241,241r31,-45l283,141,272,86,241,41,196,11,141,xe" fillcolor="#fff200" stroked="f">
              <v:path arrowok="t"/>
            </v:shape>
            <v:shape id="_x0000_s3661" style="position:absolute;left:8897;top:3052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662" style="position:absolute;left:8892;top:3335;width:572;height:20;mso-position-horizontal-relative:page;mso-position-vertical-relative:text" coordsize="572,20" o:allowincell="f" path="m,l571,e" filled="f" strokecolor="#58595b" strokeweight=".5pt">
              <v:path arrowok="t"/>
            </v:shape>
            <v:shape id="_x0000_s3663" style="position:absolute;left:7877;top:3675;width:454;height:20;mso-position-horizontal-relative:page;mso-position-vertical-relative:text" coordsize="454,20" o:allowincell="f" path="m,l453,e" filled="f" strokecolor="#58595b" strokeweight="1pt">
              <v:path arrowok="t"/>
            </v:shape>
            <v:shape id="_x0000_s3664" style="position:absolute;left:8331;top:3675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665" style="position:absolute;left:7877;top:4356;width:454;height:20;mso-position-horizontal-relative:page;mso-position-vertical-relative:text" coordsize="454,20" o:allowincell="f" path="m,l453,e" filled="f" strokecolor="#58595b" strokeweight="1pt">
              <v:path arrowok="t"/>
            </v:shape>
            <v:shape id="_x0000_s3666" style="position:absolute;left:8331;top:4356;width:341;height:20;mso-position-horizontal-relative:page;mso-position-vertical-relative:text" coordsize="341,20" o:allowincell="f" path="m,l340,e" filled="f" strokecolor="#58595b" strokeweight="1pt">
              <v:path arrowok="t"/>
            </v:shape>
            <v:shape id="_x0000_s3667" type="#_x0000_t75" style="position:absolute;left:8925;top:3035;width:280;height:280;mso-position-horizontal-relative:page;mso-position-vertical-relative:text" o:allowincell="f">
              <v:imagedata r:id="rId76" o:title=""/>
            </v:shape>
            <v:shape id="_x0000_s3668" style="position:absolute;left:8499;top:3302;width:20;height:367;mso-position-horizontal-relative:page;mso-position-vertical-relative:text" coordsize="20,367" o:allowincell="f" path="m,l,366e" filled="f" strokecolor="#ed1c24" strokeweight=".5pt">
              <v:stroke dashstyle="1 1"/>
              <v:path arrowok="t"/>
            </v:shape>
            <v:group id="_x0000_s3669" style="position:absolute;left:8453;top:3637;width:93;height:127" coordorigin="8453,3637" coordsize="93,127" o:allowincell="f">
              <v:shape id="_x0000_s3670" style="position:absolute;left:8453;top:3637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671" style="position:absolute;left:8453;top:3637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672" type="#_x0000_t75" style="position:absolute;left:9120;top:3352;width:280;height:280;mso-position-horizontal-relative:page;mso-position-vertical-relative:text" o:allowincell="f">
              <v:imagedata r:id="rId75" o:title=""/>
            </v:shape>
            <v:shape id="_x0000_s3673" style="position:absolute;left:8077;top:4032;width:539;height:295;mso-position-horizontal-relative:page;mso-position-vertical-relative:text" coordsize="539,295" o:allowincell="f" path="m269,l184,7,110,28,51,60,13,100,,147r13,46l51,234r59,32l184,287r85,7l354,287r74,-21l486,234r38,-41l538,147,524,100,486,60,428,28,354,7,269,xe" fillcolor="#fff200" stroked="f">
              <v:path arrowok="t"/>
            </v:shape>
            <w10:wrap anchorx="page"/>
          </v:group>
        </w:pict>
      </w:r>
      <w:r w:rsidR="00F72E6F">
        <w:rPr>
          <w:color w:val="FFFFFF"/>
          <w:w w:val="95"/>
        </w:rPr>
        <w:t>Algoritmo da divisão</w:t>
      </w:r>
    </w:p>
    <w:p w:rsidR="001C2BD2" w:rsidRDefault="001C2BD2">
      <w:pPr>
        <w:pStyle w:val="BodyText"/>
        <w:kinsoku w:val="0"/>
        <w:overflowPunct w:val="0"/>
        <w:spacing w:before="4"/>
        <w:rPr>
          <w:b/>
          <w:bCs/>
        </w:rPr>
      </w:pPr>
    </w:p>
    <w:p w:rsidR="001C2BD2" w:rsidRDefault="00F72E6F">
      <w:pPr>
        <w:pStyle w:val="BodyText"/>
        <w:tabs>
          <w:tab w:val="left" w:pos="7208"/>
          <w:tab w:val="left" w:pos="8476"/>
          <w:tab w:val="left" w:pos="9108"/>
          <w:tab w:val="left" w:pos="9753"/>
        </w:tabs>
        <w:kinsoku w:val="0"/>
        <w:overflowPunct w:val="0"/>
        <w:spacing w:before="1"/>
        <w:ind w:left="1134"/>
        <w:rPr>
          <w:rFonts w:ascii="Trebuchet MS" w:hAnsi="Trebuchet MS" w:cs="Trebuchet MS"/>
          <w:color w:val="231F20"/>
          <w:w w:val="105"/>
          <w:position w:val="2"/>
        </w:rPr>
      </w:pPr>
      <w:r>
        <w:rPr>
          <w:rFonts w:ascii="Trebuchet MS" w:hAnsi="Trebuchet MS" w:cs="Trebuchet MS"/>
          <w:color w:val="231F20"/>
          <w:w w:val="105"/>
        </w:rPr>
        <w:t>Nome</w:t>
      </w:r>
      <w:r>
        <w:rPr>
          <w:rFonts w:ascii="Trebuchet MS" w:hAnsi="Trebuchet MS" w:cs="Trebuchet MS"/>
          <w:color w:val="231F20"/>
          <w:w w:val="105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u w:val="dotted"/>
        </w:rPr>
        <w:tab/>
      </w:r>
      <w:r>
        <w:rPr>
          <w:rFonts w:ascii="Trebuchet MS" w:hAnsi="Trebuchet MS" w:cs="Trebuchet MS"/>
          <w:color w:val="231F20"/>
          <w:w w:val="105"/>
        </w:rPr>
        <w:t>Data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position w:val="2"/>
          <w:u w:val="dotted"/>
        </w:rPr>
        <w:tab/>
      </w:r>
    </w:p>
    <w:p w:rsidR="001C2BD2" w:rsidRDefault="001C2BD2">
      <w:pPr>
        <w:pStyle w:val="BodyText"/>
        <w:kinsoku w:val="0"/>
        <w:overflowPunct w:val="0"/>
        <w:rPr>
          <w:rFonts w:ascii="Trebuchet MS" w:hAnsi="Trebuchet MS" w:cs="Trebuchet MS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Trebuchet MS" w:hAnsi="Trebuchet MS" w:cs="Trebuchet MS"/>
          <w:sz w:val="22"/>
          <w:szCs w:val="22"/>
        </w:rPr>
      </w:pPr>
    </w:p>
    <w:p w:rsidR="001C2BD2" w:rsidRDefault="00F72E6F">
      <w:pPr>
        <w:pStyle w:val="BodyText"/>
        <w:kinsoku w:val="0"/>
        <w:overflowPunct w:val="0"/>
        <w:ind w:left="1020"/>
        <w:rPr>
          <w:color w:val="231F20"/>
        </w:rPr>
      </w:pPr>
      <w:r>
        <w:rPr>
          <w:color w:val="231F20"/>
        </w:rPr>
        <w:t>Quando o dividendo é maior do que o divisor mais de 10 vezes, faz-se a divisão por partes.</w:t>
      </w:r>
    </w:p>
    <w:p w:rsidR="001C2BD2" w:rsidRDefault="001C2BD2">
      <w:pPr>
        <w:pStyle w:val="BodyText"/>
        <w:kinsoku w:val="0"/>
        <w:overflowPunct w:val="0"/>
        <w:ind w:left="1020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 w:rsidP="00F72E6F">
      <w:pPr>
        <w:pStyle w:val="ListParagraph"/>
        <w:tabs>
          <w:tab w:val="left" w:pos="1251"/>
          <w:tab w:val="left" w:pos="1470"/>
        </w:tabs>
        <w:kinsoku w:val="0"/>
        <w:overflowPunct w:val="0"/>
        <w:spacing w:before="162" w:line="235" w:lineRule="auto"/>
        <w:ind w:right="38" w:hanging="366"/>
        <w:rPr>
          <w:color w:val="231F20"/>
          <w:spacing w:val="-3"/>
          <w:sz w:val="22"/>
          <w:szCs w:val="22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1.</w:t>
      </w: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ab/>
      </w:r>
      <w:r>
        <w:rPr>
          <w:rFonts w:ascii="Arial Narrow" w:hAnsi="Arial Narrow" w:cs="Arial Narrow"/>
          <w:color w:val="231F20"/>
        </w:rPr>
        <w:t>°</w:t>
      </w:r>
      <w:r>
        <w:rPr>
          <w:rFonts w:ascii="Arial Narrow" w:hAnsi="Arial Narrow" w:cs="Arial Narrow"/>
          <w:color w:val="231F20"/>
        </w:rPr>
        <w:tab/>
      </w:r>
      <w:r>
        <w:rPr>
          <w:color w:val="231F20"/>
          <w:sz w:val="22"/>
          <w:szCs w:val="22"/>
        </w:rPr>
        <w:t xml:space="preserve">Coloca-se um tracinho no dividendo a separar o algarismo ou os algarismos que formam um número maior ou </w:t>
      </w:r>
      <w:r>
        <w:rPr>
          <w:color w:val="231F20"/>
          <w:spacing w:val="-4"/>
          <w:sz w:val="22"/>
          <w:szCs w:val="22"/>
        </w:rPr>
        <w:t xml:space="preserve">igual </w:t>
      </w:r>
      <w:r>
        <w:rPr>
          <w:color w:val="231F20"/>
          <w:sz w:val="22"/>
          <w:szCs w:val="22"/>
        </w:rPr>
        <w:t xml:space="preserve">ao </w:t>
      </w:r>
      <w:r>
        <w:rPr>
          <w:color w:val="231F20"/>
          <w:spacing w:val="-3"/>
          <w:sz w:val="22"/>
          <w:szCs w:val="22"/>
        </w:rPr>
        <w:t xml:space="preserve">divisor. </w:t>
      </w:r>
      <w:r>
        <w:rPr>
          <w:color w:val="231F20"/>
          <w:sz w:val="22"/>
          <w:szCs w:val="22"/>
        </w:rPr>
        <w:t>Depois, divide-se esse número pelo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3"/>
          <w:sz w:val="22"/>
          <w:szCs w:val="22"/>
        </w:rPr>
        <w:t>divisor.</w:t>
      </w:r>
    </w:p>
    <w:p w:rsidR="001C2BD2" w:rsidRDefault="00F72E6F">
      <w:pPr>
        <w:pStyle w:val="BodyText"/>
        <w:tabs>
          <w:tab w:val="left" w:pos="1815"/>
        </w:tabs>
        <w:kinsoku w:val="0"/>
        <w:overflowPunct w:val="0"/>
        <w:spacing w:before="124" w:line="418" w:lineRule="exact"/>
        <w:ind w:left="922"/>
        <w:jc w:val="center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7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spacing w:val="7"/>
          <w:w w:val="110"/>
          <w:position w:val="-4"/>
          <w:sz w:val="44"/>
          <w:szCs w:val="44"/>
        </w:rPr>
        <w:t>'</w:t>
      </w:r>
      <w:r>
        <w:rPr>
          <w:color w:val="231F20"/>
          <w:spacing w:val="7"/>
          <w:w w:val="110"/>
          <w:sz w:val="22"/>
          <w:szCs w:val="22"/>
        </w:rPr>
        <w:t>9</w:t>
      </w:r>
      <w:r>
        <w:rPr>
          <w:color w:val="231F20"/>
          <w:spacing w:val="7"/>
          <w:w w:val="110"/>
          <w:sz w:val="22"/>
          <w:szCs w:val="22"/>
        </w:rPr>
        <w:tab/>
      </w:r>
      <w:r>
        <w:rPr>
          <w:color w:val="231F20"/>
          <w:w w:val="110"/>
          <w:sz w:val="22"/>
          <w:szCs w:val="22"/>
        </w:rPr>
        <w:t>2</w:t>
      </w:r>
    </w:p>
    <w:p w:rsidR="000E0B1A" w:rsidRPr="000E0B1A" w:rsidRDefault="00F72E6F" w:rsidP="000E0B1A">
      <w:pPr>
        <w:pStyle w:val="ListParagraph"/>
        <w:tabs>
          <w:tab w:val="left" w:pos="1295"/>
        </w:tabs>
        <w:kinsoku w:val="0"/>
        <w:overflowPunct w:val="0"/>
        <w:spacing w:before="215" w:after="100" w:afterAutospacing="1" w:line="120" w:lineRule="auto"/>
        <w:ind w:left="1480" w:right="1100" w:hanging="374"/>
        <w:rPr>
          <w:rFonts w:ascii="Arial Narrow" w:hAnsi="Arial Narrow" w:cs="Arial Narrow"/>
          <w:color w:val="231F20"/>
          <w:sz w:val="2"/>
          <w:szCs w:val="2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ab/>
      </w:r>
      <w:r>
        <w:rPr>
          <w:rFonts w:ascii="Arial Narrow" w:hAnsi="Arial Narrow" w:cs="Arial Narrow"/>
          <w:color w:val="231F20"/>
        </w:rPr>
        <w:br w:type="column"/>
      </w:r>
    </w:p>
    <w:p w:rsidR="001C2BD2" w:rsidRDefault="000E0B1A" w:rsidP="000E0B1A">
      <w:pPr>
        <w:pStyle w:val="ListParagraph"/>
        <w:tabs>
          <w:tab w:val="left" w:pos="1295"/>
        </w:tabs>
        <w:kinsoku w:val="0"/>
        <w:overflowPunct w:val="0"/>
        <w:spacing w:before="215" w:after="100" w:afterAutospacing="1" w:line="235" w:lineRule="auto"/>
        <w:ind w:left="1480" w:right="1100" w:hanging="374"/>
        <w:rPr>
          <w:color w:val="231F20"/>
          <w:spacing w:val="-3"/>
          <w:sz w:val="22"/>
          <w:szCs w:val="22"/>
        </w:rPr>
      </w:pPr>
      <w:r>
        <w:rPr>
          <w:rFonts w:ascii="Arial Narrow" w:hAnsi="Arial Narrow" w:cs="Arial Narrow"/>
          <w:color w:val="231F20"/>
        </w:rPr>
        <w:t>2.</w:t>
      </w:r>
      <w:r w:rsidR="00F72E6F">
        <w:rPr>
          <w:rFonts w:ascii="Arial Narrow" w:hAnsi="Arial Narrow" w:cs="Arial Narrow"/>
          <w:color w:val="231F20"/>
        </w:rPr>
        <w:t xml:space="preserve">° </w:t>
      </w:r>
      <w:r w:rsidR="00F72E6F">
        <w:rPr>
          <w:color w:val="231F20"/>
          <w:sz w:val="22"/>
          <w:szCs w:val="22"/>
        </w:rPr>
        <w:t xml:space="preserve">“Baixa-se” o próximo algarismo do dividendo. Depois, divide-se o </w:t>
      </w:r>
      <w:r w:rsidR="00F72E6F">
        <w:rPr>
          <w:color w:val="231F20"/>
          <w:spacing w:val="-4"/>
          <w:sz w:val="22"/>
          <w:szCs w:val="22"/>
        </w:rPr>
        <w:t xml:space="preserve">número </w:t>
      </w:r>
      <w:r w:rsidR="00F72E6F">
        <w:rPr>
          <w:color w:val="231F20"/>
          <w:sz w:val="22"/>
          <w:szCs w:val="22"/>
        </w:rPr>
        <w:t>formado (neste caso, 19) pelo</w:t>
      </w:r>
      <w:r w:rsidR="00F72E6F">
        <w:rPr>
          <w:color w:val="231F20"/>
          <w:spacing w:val="12"/>
          <w:sz w:val="22"/>
          <w:szCs w:val="22"/>
        </w:rPr>
        <w:t xml:space="preserve"> </w:t>
      </w:r>
      <w:r w:rsidR="00F72E6F">
        <w:rPr>
          <w:color w:val="231F20"/>
          <w:spacing w:val="-3"/>
          <w:sz w:val="22"/>
          <w:szCs w:val="22"/>
        </w:rPr>
        <w:t>divisor.</w:t>
      </w:r>
    </w:p>
    <w:p w:rsidR="001C2BD2" w:rsidRDefault="00F72E6F">
      <w:pPr>
        <w:pStyle w:val="BodyText"/>
        <w:tabs>
          <w:tab w:val="left" w:pos="879"/>
        </w:tabs>
        <w:kinsoku w:val="0"/>
        <w:overflowPunct w:val="0"/>
        <w:spacing w:before="165" w:line="489" w:lineRule="exact"/>
        <w:ind w:right="177"/>
        <w:jc w:val="center"/>
        <w:rPr>
          <w:color w:val="231F20"/>
          <w:w w:val="110"/>
          <w:sz w:val="22"/>
          <w:szCs w:val="22"/>
        </w:rPr>
      </w:pPr>
      <w:r>
        <w:rPr>
          <w:color w:val="231F20"/>
          <w:w w:val="110"/>
          <w:sz w:val="22"/>
          <w:szCs w:val="22"/>
        </w:rPr>
        <w:t>7</w:t>
      </w:r>
      <w:r>
        <w:rPr>
          <w:color w:val="231F20"/>
          <w:spacing w:val="-16"/>
          <w:w w:val="110"/>
          <w:sz w:val="22"/>
          <w:szCs w:val="22"/>
        </w:rPr>
        <w:t xml:space="preserve"> </w:t>
      </w:r>
      <w:r>
        <w:rPr>
          <w:color w:val="231F20"/>
          <w:spacing w:val="7"/>
          <w:w w:val="110"/>
          <w:position w:val="-4"/>
          <w:sz w:val="44"/>
          <w:szCs w:val="44"/>
        </w:rPr>
        <w:t>'</w:t>
      </w:r>
      <w:r>
        <w:rPr>
          <w:color w:val="231F20"/>
          <w:spacing w:val="7"/>
          <w:w w:val="110"/>
          <w:sz w:val="22"/>
          <w:szCs w:val="22"/>
        </w:rPr>
        <w:t>9</w:t>
      </w:r>
      <w:r>
        <w:rPr>
          <w:color w:val="231F20"/>
          <w:spacing w:val="7"/>
          <w:w w:val="110"/>
          <w:sz w:val="22"/>
          <w:szCs w:val="22"/>
        </w:rPr>
        <w:tab/>
      </w:r>
      <w:r>
        <w:rPr>
          <w:color w:val="231F20"/>
          <w:w w:val="110"/>
          <w:sz w:val="22"/>
          <w:szCs w:val="22"/>
        </w:rPr>
        <w:t>2</w:t>
      </w:r>
    </w:p>
    <w:p w:rsidR="001C2BD2" w:rsidRDefault="00F72E6F">
      <w:pPr>
        <w:pStyle w:val="BodyText"/>
        <w:tabs>
          <w:tab w:val="left" w:pos="1053"/>
        </w:tabs>
        <w:kinsoku w:val="0"/>
        <w:overflowPunct w:val="0"/>
        <w:spacing w:line="246" w:lineRule="exact"/>
        <w:ind w:right="152"/>
        <w:jc w:val="center"/>
        <w:rPr>
          <w:b/>
          <w:bCs/>
          <w:color w:val="231F20"/>
          <w:sz w:val="22"/>
          <w:szCs w:val="22"/>
        </w:rPr>
      </w:pPr>
      <w:r>
        <w:rPr>
          <w:color w:val="231F20"/>
          <w:position w:val="1"/>
          <w:sz w:val="22"/>
          <w:szCs w:val="22"/>
        </w:rPr>
        <w:t>–</w:t>
      </w:r>
      <w:r>
        <w:rPr>
          <w:color w:val="231F20"/>
          <w:spacing w:val="-4"/>
          <w:position w:val="1"/>
          <w:sz w:val="22"/>
          <w:szCs w:val="22"/>
        </w:rPr>
        <w:t xml:space="preserve"> </w:t>
      </w:r>
      <w:r>
        <w:rPr>
          <w:color w:val="231F20"/>
          <w:position w:val="1"/>
          <w:sz w:val="22"/>
          <w:szCs w:val="22"/>
        </w:rPr>
        <w:t>6</w:t>
      </w:r>
      <w:r>
        <w:rPr>
          <w:color w:val="231F20"/>
          <w:position w:val="1"/>
          <w:sz w:val="22"/>
          <w:szCs w:val="22"/>
        </w:rPr>
        <w:tab/>
      </w:r>
      <w:r>
        <w:rPr>
          <w:color w:val="231F20"/>
          <w:sz w:val="22"/>
          <w:szCs w:val="22"/>
        </w:rPr>
        <w:t>3</w:t>
      </w:r>
      <w:r>
        <w:rPr>
          <w:color w:val="231F20"/>
          <w:spacing w:val="8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9</w:t>
      </w:r>
    </w:p>
    <w:p w:rsidR="001C2BD2" w:rsidRDefault="001C2BD2">
      <w:pPr>
        <w:pStyle w:val="BodyText"/>
        <w:tabs>
          <w:tab w:val="left" w:pos="1053"/>
        </w:tabs>
        <w:kinsoku w:val="0"/>
        <w:overflowPunct w:val="0"/>
        <w:spacing w:line="246" w:lineRule="exact"/>
        <w:ind w:right="152"/>
        <w:jc w:val="center"/>
        <w:rPr>
          <w:b/>
          <w:bCs/>
          <w:color w:val="231F20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330" w:space="202"/>
            <w:col w:w="6378"/>
          </w:cols>
          <w:noEndnote/>
        </w:sectPr>
      </w:pPr>
    </w:p>
    <w:p w:rsidR="001C2BD2" w:rsidRDefault="00F72E6F">
      <w:pPr>
        <w:pStyle w:val="BodyText"/>
        <w:tabs>
          <w:tab w:val="left" w:pos="3511"/>
        </w:tabs>
        <w:kinsoku w:val="0"/>
        <w:overflowPunct w:val="0"/>
        <w:spacing w:before="55"/>
        <w:ind w:left="2423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</w:t>
      </w:r>
      <w:r>
        <w:rPr>
          <w:color w:val="231F20"/>
          <w:spacing w:val="1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6</w:t>
      </w:r>
      <w:r>
        <w:rPr>
          <w:color w:val="231F20"/>
          <w:sz w:val="22"/>
          <w:szCs w:val="22"/>
        </w:rPr>
        <w:tab/>
        <w:t>3</w:t>
      </w:r>
    </w:p>
    <w:p w:rsidR="001C2BD2" w:rsidRDefault="00F72E6F">
      <w:pPr>
        <w:pStyle w:val="BodyText"/>
        <w:kinsoku w:val="0"/>
        <w:overflowPunct w:val="0"/>
        <w:spacing w:before="97"/>
        <w:ind w:left="2618"/>
        <w:rPr>
          <w:color w:val="231F20"/>
          <w:w w:val="99"/>
          <w:sz w:val="22"/>
          <w:szCs w:val="22"/>
        </w:rPr>
      </w:pPr>
      <w:r>
        <w:rPr>
          <w:color w:val="231F20"/>
          <w:w w:val="99"/>
          <w:sz w:val="22"/>
          <w:szCs w:val="22"/>
        </w:rPr>
        <w:t>1</w:t>
      </w:r>
    </w:p>
    <w:p w:rsidR="001C2BD2" w:rsidRDefault="00F72E6F">
      <w:pPr>
        <w:pStyle w:val="BodyText"/>
        <w:kinsoku w:val="0"/>
        <w:overflowPunct w:val="0"/>
        <w:spacing w:before="3"/>
        <w:ind w:right="3341"/>
        <w:jc w:val="right"/>
        <w:rPr>
          <w:color w:val="231F20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z w:val="22"/>
          <w:szCs w:val="22"/>
        </w:rPr>
        <w:t>1 9</w:t>
      </w:r>
    </w:p>
    <w:p w:rsidR="001C2BD2" w:rsidRDefault="00F72E6F">
      <w:pPr>
        <w:pStyle w:val="BodyText"/>
        <w:kinsoku w:val="0"/>
        <w:overflowPunct w:val="0"/>
        <w:spacing w:before="77"/>
        <w:ind w:right="3339"/>
        <w:jc w:val="right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1 8</w:t>
      </w:r>
    </w:p>
    <w:p w:rsidR="001C2BD2" w:rsidRDefault="00F72E6F">
      <w:pPr>
        <w:pStyle w:val="BodyText"/>
        <w:kinsoku w:val="0"/>
        <w:overflowPunct w:val="0"/>
        <w:spacing w:before="98"/>
        <w:ind w:right="3341"/>
        <w:jc w:val="right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0 1</w:t>
      </w:r>
    </w:p>
    <w:p w:rsidR="001C2BD2" w:rsidRDefault="001C2BD2">
      <w:pPr>
        <w:pStyle w:val="BodyText"/>
        <w:kinsoku w:val="0"/>
        <w:overflowPunct w:val="0"/>
        <w:spacing w:before="98"/>
        <w:ind w:right="3341"/>
        <w:jc w:val="right"/>
        <w:rPr>
          <w:color w:val="231F20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3674" w:space="1836"/>
            <w:col w:w="640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26"/>
          <w:szCs w:val="26"/>
        </w:rPr>
      </w:pPr>
    </w:p>
    <w:p w:rsidR="001C2BD2" w:rsidRDefault="00303933">
      <w:pPr>
        <w:pStyle w:val="BodyText"/>
        <w:kinsoku w:val="0"/>
        <w:overflowPunct w:val="0"/>
        <w:spacing w:before="121"/>
        <w:ind w:left="1417"/>
        <w:rPr>
          <w:color w:val="231F20"/>
        </w:rPr>
      </w:pPr>
      <w:r>
        <w:rPr>
          <w:noProof/>
        </w:rPr>
        <w:pict>
          <v:group id="_x0000_s3674" style="position:absolute;left:0;text-align:left;margin-left:51.25pt;margin-top:3.5pt;width:16.55pt;height:16.55pt;z-index:251693568;mso-position-horizontal-relative:page" coordorigin="1025,70" coordsize="331,331" o:allowincell="f">
            <v:shape id="_x0000_s3675" type="#_x0000_t75" style="position:absolute;left:1025;top:71;width:340;height:340;mso-position-horizontal-relative:page;mso-position-vertical-relative:text" o:allowincell="f">
              <v:imagedata r:id="rId8" o:title=""/>
            </v:shape>
            <v:shape id="_x0000_s3676" type="#_x0000_t202" style="position:absolute;left:1025;top:7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divisões, utilizando o algoritmo.</w:t>
      </w:r>
    </w:p>
    <w:p w:rsidR="001C2BD2" w:rsidRDefault="001C2BD2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tbl>
      <w:tblPr>
        <w:tblW w:w="0" w:type="auto"/>
        <w:tblInd w:w="1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3288"/>
        <w:gridCol w:w="3288"/>
      </w:tblGrid>
      <w:tr w:rsidR="001C2BD2">
        <w:trPr>
          <w:trHeight w:val="3113"/>
        </w:trPr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524"/>
                <w:tab w:val="left" w:pos="2773"/>
              </w:tabs>
              <w:kinsoku w:val="0"/>
              <w:overflowPunct w:val="0"/>
              <w:spacing w:before="59"/>
              <w:ind w:left="56"/>
              <w:rPr>
                <w:color w:val="231F20"/>
              </w:rPr>
            </w:pPr>
            <w:r>
              <w:rPr>
                <w:color w:val="231F20"/>
              </w:rPr>
              <w:t>85: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2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751"/>
                <w:tab w:val="left" w:pos="2999"/>
              </w:tabs>
              <w:kinsoku w:val="0"/>
              <w:overflowPunct w:val="0"/>
              <w:spacing w:before="59"/>
              <w:ind w:left="283"/>
              <w:rPr>
                <w:color w:val="231F20"/>
              </w:rPr>
            </w:pPr>
            <w:r>
              <w:rPr>
                <w:color w:val="231F20"/>
              </w:rPr>
              <w:t>76: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3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751"/>
                <w:tab w:val="left" w:pos="3000"/>
              </w:tabs>
              <w:kinsoku w:val="0"/>
              <w:overflowPunct w:val="0"/>
              <w:spacing w:before="59"/>
              <w:ind w:left="283"/>
              <w:rPr>
                <w:color w:val="231F20"/>
              </w:rPr>
            </w:pPr>
            <w:r>
              <w:rPr>
                <w:color w:val="231F20"/>
              </w:rPr>
              <w:t>87: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3108"/>
        </w:trPr>
        <w:tc>
          <w:tcPr>
            <w:tcW w:w="2948" w:type="dxa"/>
            <w:tcBorders>
              <w:top w:val="single" w:sz="4" w:space="0" w:color="00BFE6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586"/>
                <w:tab w:val="left" w:pos="2784"/>
              </w:tabs>
              <w:kinsoku w:val="0"/>
              <w:overflowPunct w:val="0"/>
              <w:spacing w:before="168"/>
              <w:ind w:left="56"/>
              <w:rPr>
                <w:color w:val="231F20"/>
              </w:rPr>
            </w:pPr>
            <w:r>
              <w:rPr>
                <w:color w:val="231F20"/>
                <w:spacing w:val="-6"/>
              </w:rPr>
              <w:t>165: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resto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single" w:sz="4" w:space="0" w:color="00BFE6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885"/>
                <w:tab w:val="left" w:pos="3133"/>
              </w:tabs>
              <w:kinsoku w:val="0"/>
              <w:overflowPunct w:val="0"/>
              <w:spacing w:before="168"/>
              <w:ind w:left="283"/>
              <w:rPr>
                <w:color w:val="231F20"/>
              </w:rPr>
            </w:pPr>
            <w:r>
              <w:rPr>
                <w:color w:val="231F20"/>
              </w:rPr>
              <w:t>309: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6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single" w:sz="4" w:space="0" w:color="00BFE6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1885"/>
                <w:tab w:val="left" w:pos="3133"/>
              </w:tabs>
              <w:kinsoku w:val="0"/>
              <w:overflowPunct w:val="0"/>
              <w:spacing w:before="168"/>
              <w:ind w:left="283"/>
              <w:rPr>
                <w:color w:val="231F20"/>
              </w:rPr>
            </w:pPr>
            <w:r>
              <w:rPr>
                <w:color w:val="231F20"/>
              </w:rPr>
              <w:t>245: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7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  <w:tr w:rsidR="001C2BD2">
        <w:trPr>
          <w:trHeight w:val="3113"/>
        </w:trPr>
        <w:tc>
          <w:tcPr>
            <w:tcW w:w="2948" w:type="dxa"/>
            <w:tcBorders>
              <w:top w:val="single" w:sz="4" w:space="0" w:color="00BFE6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586"/>
                <w:tab w:val="left" w:pos="2784"/>
              </w:tabs>
              <w:kinsoku w:val="0"/>
              <w:overflowPunct w:val="0"/>
              <w:spacing w:before="168"/>
              <w:ind w:left="56"/>
              <w:rPr>
                <w:color w:val="231F20"/>
              </w:rPr>
            </w:pPr>
            <w:r>
              <w:rPr>
                <w:color w:val="231F20"/>
                <w:spacing w:val="-6"/>
              </w:rPr>
              <w:lastRenderedPageBreak/>
              <w:t>990: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</w:rPr>
              <w:t>8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resto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tabs>
                <w:tab w:val="left" w:pos="1885"/>
                <w:tab w:val="left" w:pos="3133"/>
              </w:tabs>
              <w:kinsoku w:val="0"/>
              <w:overflowPunct w:val="0"/>
              <w:spacing w:before="168"/>
              <w:ind w:left="283"/>
              <w:rPr>
                <w:color w:val="231F20"/>
              </w:rPr>
            </w:pPr>
            <w:r>
              <w:rPr>
                <w:color w:val="231F20"/>
              </w:rPr>
              <w:t>306: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9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  <w:tc>
          <w:tcPr>
            <w:tcW w:w="328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tabs>
                <w:tab w:val="left" w:pos="2018"/>
                <w:tab w:val="left" w:pos="3266"/>
              </w:tabs>
              <w:kinsoku w:val="0"/>
              <w:overflowPunct w:val="0"/>
              <w:spacing w:before="168"/>
              <w:ind w:left="283"/>
              <w:rPr>
                <w:color w:val="231F20"/>
              </w:rPr>
            </w:pPr>
            <w:r>
              <w:rPr>
                <w:color w:val="231F20"/>
              </w:rPr>
              <w:t>4568: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2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u w:val="single" w:color="58595B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  <w:r>
              <w:rPr>
                <w:color w:val="231F20"/>
              </w:rPr>
              <w:t>,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resto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u w:val="single" w:color="58595B"/>
              </w:rPr>
              <w:tab/>
            </w:r>
          </w:p>
        </w:tc>
      </w:tr>
    </w:tbl>
    <w:p w:rsidR="001C2BD2" w:rsidRDefault="001C2BD2">
      <w:p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677" style="position:absolute;left:0;text-align:left;margin-left:0;margin-top:-265.75pt;width:595.3pt;height:246.65pt;z-index:251694592;mso-position-horizontal-relative:page" coordorigin=",-5315" coordsize="11906,4933" o:allowincell="f">
            <v:shape id="_x0000_s3678" type="#_x0000_t75" style="position:absolute;top:-5315;width:11900;height:1220;mso-position-horizontal-relative:page;mso-position-vertical-relative:text" o:allowincell="f">
              <v:imagedata r:id="rId7" o:title=""/>
            </v:shape>
            <v:shape id="_x0000_s3679" style="position:absolute;left:1020;top:-4555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680" style="position:absolute;top:11522;width:5376;height:20" coordorigin=",11522" coordsize="5376,20" o:allowincell="f">
              <v:shape id="_x0000_s3681" style="position:absolute;top:1152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682" style="position:absolute;top:1152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683" style="position:absolute;top:11522;width:1805;height:20" coordorigin=",11522" coordsize="1805,20" o:allowincell="f">
              <v:shape id="_x0000_s3684" style="position:absolute;top:1152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685" style="position:absolute;top:1152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686" style="position:absolute;left:1020;top:-4555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687" style="position:absolute;top:-4101;width:11906;height:3720;mso-position-horizontal-relative:page;mso-position-vertical-relative:text" coordsize="11906,3720" o:allowincell="f" path="m,3719r11905,l11905,,,,,3719xe" fillcolor="#dcf2fd" stroked="f">
              <v:path arrowok="t"/>
            </v:shape>
            <v:shape id="_x0000_s3688" style="position:absolute;left:3971;top:-2423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689" style="position:absolute;left:3966;top:-2140;width:572;height:20;mso-position-horizontal-relative:page;mso-position-vertical-relative:text" coordsize="572,20" o:allowincell="f" path="m,l571,e" filled="f" strokecolor="#58595b" strokeweight=".5pt">
              <v:path arrowok="t"/>
            </v:shape>
            <v:shape id="_x0000_s3690" style="position:absolute;left:2894;top:-1800;width:624;height:20;mso-position-horizontal-relative:page;mso-position-vertical-relative:text" coordsize="624,20" o:allowincell="f" path="m,l623,e" filled="f" strokecolor="#58595b" strokeweight="1pt">
              <v:path arrowok="t"/>
            </v:shape>
            <v:shape id="_x0000_s3691" style="position:absolute;left:3633;top:-2134;width:20;height:246;mso-position-horizontal-relative:page;mso-position-vertical-relative:text" coordsize="20,246" o:allowincell="f" path="m,l,245e" filled="f" strokecolor="#ed1c24" strokeweight=".5pt">
              <v:stroke dashstyle="1 1"/>
              <v:path arrowok="t"/>
            </v:shape>
            <v:group id="_x0000_s3692" style="position:absolute;left:3587;top:-1921;width:93;height:127" coordorigin="3587,-1921" coordsize="93,127" o:allowincell="f">
              <v:shape id="_x0000_s3693" style="position:absolute;left:3587;top:-1921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694" style="position:absolute;left:3587;top:-1921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695" style="position:absolute;left:8416;top:-2402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696" style="position:absolute;left:8411;top:-2118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697" style="position:absolute;left:7055;top:-1778;width:454;height:20;mso-position-horizontal-relative:page;mso-position-vertical-relative:text" coordsize="454,20" o:allowincell="f" path="m,l453,e" filled="f" strokecolor="#58595b" strokeweight="1pt">
              <v:path arrowok="t"/>
            </v:shape>
            <v:shape id="_x0000_s3698" style="position:absolute;left:7792;top:-1098;width:397;height:20;mso-position-horizontal-relative:page;mso-position-vertical-relative:text" coordsize="397,20" o:allowincell="f" path="m,l396,e" filled="f" strokecolor="#58595b" strokeweight="1pt">
              <v:path arrowok="t"/>
            </v:shape>
            <v:shape id="_x0000_s3699" style="position:absolute;left:7725;top:-2129;width:20;height:246;mso-position-horizontal-relative:page;mso-position-vertical-relative:text" coordsize="20,246" o:allowincell="f" path="m,l,245e" filled="f" strokecolor="#ed1c24" strokeweight=".5pt">
              <v:stroke dashstyle="1 1"/>
              <v:path arrowok="t"/>
            </v:shape>
            <v:group id="_x0000_s3700" style="position:absolute;left:7679;top:-1916;width:93;height:127" coordorigin="7679,-1916" coordsize="93,127" o:allowincell="f">
              <v:shape id="_x0000_s3701" style="position:absolute;left:7679;top:-1916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702" style="position:absolute;left:7679;top:-1916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703" style="position:absolute;left:8079;top:-2134;width:20;height:246;mso-position-horizontal-relative:page;mso-position-vertical-relative:text" coordsize="20,246" o:allowincell="f" path="m,l,245e" filled="f" strokecolor="#ed1c24" strokeweight=".5pt">
              <v:stroke dashstyle="1 1"/>
              <v:path arrowok="t"/>
            </v:shape>
            <v:group id="_x0000_s3704" style="position:absolute;left:8033;top:-1921;width:93;height:127" coordorigin="8033,-1921" coordsize="93,127" o:allowincell="f">
              <v:shape id="_x0000_s3705" style="position:absolute;left:8033;top:-1921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706" style="position:absolute;left:8033;top:-1921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707" type="#_x0000_t202" style="position:absolute;left:1134;top:-4990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Algoritmo da divisão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708" type="#_x0000_t202" style="position:absolute;left:1020;top:-3615;width:8912;height:92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 w:line="278" w:lineRule="auto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Observa os seguintes algoritmos. Quando se “baixa” um algarismo e não se forma um número maior do que o divisor, acrescenta-se um zero ao quociente e baixa-se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76" w:lineRule="exact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o algarismo seguinte do dividendo. Vê os exemplos seguintes:</w:t>
                    </w:r>
                  </w:p>
                </w:txbxContent>
              </v:textbox>
            </v:shape>
            <v:shape id="_x0000_s3709" type="#_x0000_t202" style="position:absolute;left:2968;top:-2587;width:745;height:108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0" w:line="490" w:lineRule="exact"/>
                      <w:ind w:left="170"/>
                      <w:rPr>
                        <w:color w:val="231F20"/>
                        <w:w w:val="11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>1 5</w:t>
                    </w:r>
                    <w:r>
                      <w:rPr>
                        <w:color w:val="231F20"/>
                        <w:w w:val="110"/>
                        <w:position w:val="-4"/>
                        <w:sz w:val="44"/>
                        <w:szCs w:val="44"/>
                      </w:rPr>
                      <w:t>'</w:t>
                    </w: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>0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37" w:lineRule="exac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– 1 5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8"/>
                      <w:ind w:left="171"/>
                      <w:rPr>
                        <w:b/>
                        <w:bCs/>
                        <w:color w:val="231F20"/>
                        <w:position w:val="1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 xml:space="preserve">0 0 </w:t>
                    </w:r>
                    <w:r>
                      <w:rPr>
                        <w:b/>
                        <w:bCs/>
                        <w:color w:val="231F20"/>
                        <w:position w:val="1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710" type="#_x0000_t202" style="position:absolute;left:4085;top:-2415;width:326;height:57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4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 xml:space="preserve">5 </w:t>
                    </w: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711" type="#_x0000_t202" style="position:absolute;left:7136;top:-2566;width:1904;height:746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879"/>
                        <w:tab w:val="left" w:pos="1393"/>
                      </w:tabs>
                      <w:kinsoku w:val="0"/>
                      <w:overflowPunct w:val="0"/>
                      <w:spacing w:before="10" w:line="488" w:lineRule="exact"/>
                      <w:ind w:left="171"/>
                      <w:rPr>
                        <w:color w:val="231F20"/>
                        <w:w w:val="11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>8</w:t>
                    </w:r>
                    <w:r>
                      <w:rPr>
                        <w:color w:val="231F20"/>
                        <w:spacing w:val="-7"/>
                        <w:w w:val="1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w w:val="125"/>
                        <w:position w:val="-4"/>
                        <w:sz w:val="44"/>
                        <w:szCs w:val="44"/>
                      </w:rPr>
                      <w:t>'</w:t>
                    </w:r>
                    <w:r>
                      <w:rPr>
                        <w:color w:val="231F20"/>
                        <w:spacing w:val="-98"/>
                        <w:w w:val="125"/>
                        <w:position w:val="-4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>0</w:t>
                    </w: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ab/>
                      <w:t>4</w:t>
                    </w:r>
                    <w:r>
                      <w:rPr>
                        <w:color w:val="231F20"/>
                        <w:w w:val="110"/>
                        <w:sz w:val="22"/>
                        <w:szCs w:val="22"/>
                      </w:rPr>
                      <w:tab/>
                      <w:t>2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1393"/>
                      </w:tabs>
                      <w:kinsoku w:val="0"/>
                      <w:overflowPunct w:val="0"/>
                      <w:spacing w:line="245" w:lineRule="exac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position w:val="1"/>
                        <w:sz w:val="22"/>
                        <w:szCs w:val="22"/>
                      </w:rPr>
                      <w:t>–</w:t>
                    </w:r>
                    <w:r>
                      <w:rPr>
                        <w:color w:val="231F20"/>
                        <w:spacing w:val="-4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position w:val="1"/>
                        <w:sz w:val="22"/>
                        <w:szCs w:val="22"/>
                      </w:rPr>
                      <w:t>8</w:t>
                    </w:r>
                    <w:r>
                      <w:rPr>
                        <w:color w:val="231F20"/>
                        <w:position w:val="1"/>
                        <w:sz w:val="22"/>
                        <w:szCs w:val="22"/>
                      </w:rPr>
                      <w:tab/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 xml:space="preserve">4 </w:t>
                    </w: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 xml:space="preserve">0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3712" type="#_x0000_t202" style="position:absolute;left:7307;top:-1735;width:14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713" type="#_x0000_t202" style="position:absolute;left:7671;top:-1745;width:143;height:263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714" type="#_x0000_t202" style="position:absolute;left:7845;top:-1740;width:314;height:94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right="18"/>
                      <w:jc w:val="right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2"/>
                      <w:ind w:right="18"/>
                      <w:jc w:val="right"/>
                      <w:rPr>
                        <w:color w:val="231F20"/>
                        <w:spacing w:val="-18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 xml:space="preserve">– </w:t>
                    </w:r>
                    <w:r>
                      <w:rPr>
                        <w:color w:val="231F20"/>
                        <w:spacing w:val="-18"/>
                        <w:sz w:val="22"/>
                        <w:szCs w:val="22"/>
                      </w:rPr>
                      <w:t>4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7"/>
                      <w:ind w:right="18"/>
                      <w:jc w:val="right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715" style="position:absolute;left:0;text-align:left;margin-left:51.25pt;margin-top:2.9pt;width:16.55pt;height:16.55pt;z-index:251695616;mso-position-horizontal-relative:page" coordorigin="1025,58" coordsize="331,331" o:allowincell="f">
            <v:shape id="_x0000_s3716" type="#_x0000_t75" style="position:absolute;left:1025;top:59;width:340;height:340;mso-position-horizontal-relative:page;mso-position-vertical-relative:text" o:allowincell="f">
              <v:imagedata r:id="rId77" o:title=""/>
            </v:shape>
            <v:shape id="_x0000_s3717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divisões, utilizando o algoritmo.</w:t>
      </w:r>
    </w:p>
    <w:p w:rsidR="001C2BD2" w:rsidRDefault="00303933">
      <w:pPr>
        <w:pStyle w:val="BodyText"/>
        <w:tabs>
          <w:tab w:val="left" w:pos="3680"/>
          <w:tab w:val="left" w:pos="4767"/>
          <w:tab w:val="left" w:pos="7030"/>
          <w:tab w:val="left" w:pos="8111"/>
          <w:tab w:val="left" w:pos="10509"/>
        </w:tabs>
        <w:kinsoku w:val="0"/>
        <w:overflowPunct w:val="0"/>
        <w:spacing w:before="203"/>
        <w:ind w:left="1417"/>
        <w:rPr>
          <w:color w:val="231F20"/>
        </w:rPr>
      </w:pPr>
      <w:r>
        <w:rPr>
          <w:noProof/>
        </w:rPr>
        <w:pict>
          <v:polyline id="_x0000_s3718" style="position:absolute;left:0;text-align:left;z-index:-251619840;mso-position-horizontal-relative:page;mso-position-vertical-relative:text" points="218.25pt,109.15pt,218.25pt,7.15pt" coordsize="20,204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719" style="position:absolute;left:0;text-align:left;z-index:-251618816;mso-position-horizontal-relative:page;mso-position-vertical-relative:text" points="385.5pt,109.15pt,385.5pt,7.15pt" coordsize="20,2041" o:allowincell="f" filled="f" strokecolor="#00bfe6" strokeweight=".5pt">
            <v:path arrowok="t"/>
            <w10:wrap anchorx="page"/>
          </v:polyline>
        </w:pict>
      </w:r>
      <w:r w:rsidR="00F72E6F">
        <w:rPr>
          <w:color w:val="231F20"/>
        </w:rPr>
        <w:t>960: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4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608: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2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1413: 7</w:t>
      </w:r>
      <w:r w:rsidR="00F72E6F">
        <w:rPr>
          <w:color w:val="231F20"/>
          <w:spacing w:val="4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18"/>
          <w:szCs w:val="18"/>
        </w:rPr>
      </w:pPr>
    </w:p>
    <w:p w:rsidR="001C2BD2" w:rsidRDefault="00303933">
      <w:pPr>
        <w:pStyle w:val="BodyText"/>
        <w:kinsoku w:val="0"/>
        <w:overflowPunct w:val="0"/>
        <w:spacing w:before="121"/>
        <w:ind w:left="1417"/>
        <w:rPr>
          <w:color w:val="231F20"/>
        </w:rPr>
      </w:pPr>
      <w:r>
        <w:rPr>
          <w:noProof/>
        </w:rPr>
        <w:pict>
          <v:group id="_x0000_s3720" style="position:absolute;left:0;text-align:left;margin-left:0;margin-top:-219.75pt;width:595.3pt;height:209.8pt;z-index:251698688;mso-position-horizontal-relative:page" coordorigin=",-4395" coordsize="11906,4196" o:allowincell="f">
            <v:shape id="_x0000_s3721" style="position:absolute;top:-4395;width:11906;height:4196;mso-position-horizontal-relative:page;mso-position-vertical-relative:text" coordsize="11906,4196" o:allowincell="f" path="m,4195r11905,l11905,,,,,4195xe" fillcolor="#dcf2fd" stroked="f">
              <v:path arrowok="t"/>
            </v:shape>
            <v:shape id="_x0000_s3722" style="position:absolute;left:4365;top:-3804;width:20;height:3406;mso-position-horizontal-relative:page;mso-position-vertical-relative:text" coordsize="20,3406" o:allowincell="f" path="m,3405l,e" filled="f" strokecolor="#008fd5" strokeweight=".5pt">
              <v:path arrowok="t"/>
            </v:shape>
            <v:shape id="_x0000_s3723" style="position:absolute;left:7710;top:-3804;width:20;height:3406;mso-position-horizontal-relative:page;mso-position-vertical-relative:text" coordsize="20,3406" o:allowincell="f" path="m,3405l,e" filled="f" strokecolor="#008fd5" strokeweight=".5pt">
              <v:path arrowok="t"/>
            </v:shape>
            <v:shape id="_x0000_s3724" style="position:absolute;left:1025;top:-3742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725" style="position:absolute;left:1025;top:-3742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726" style="position:absolute;left:4540;top:-3742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727" style="position:absolute;left:4540;top:-3742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728" style="position:absolute;left:7885;top:-3742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729" style="position:absolute;left:7885;top:-3742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730" style="position:absolute;left:2607;top:-3261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31" style="position:absolute;left:2602;top:-2978;width:686;height:20;mso-position-horizontal-relative:page;mso-position-vertical-relative:text" coordsize="686,20" o:allowincell="f" path="m,l685,e" filled="f" strokecolor="#58595b" strokeweight=".5pt">
              <v:path arrowok="t"/>
            </v:shape>
            <v:shape id="_x0000_s3732" style="position:absolute;left:6122;top:-3261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33" style="position:absolute;left:6117;top:-2978;width:686;height:20;mso-position-horizontal-relative:page;mso-position-vertical-relative:text" coordsize="686,20" o:allowincell="f" path="m,l685,e" filled="f" strokecolor="#58595b" strokeweight=".5pt">
              <v:path arrowok="t"/>
            </v:shape>
            <v:shape id="_x0000_s3734" style="position:absolute;left:5576;top:-3026;width:20;height:93;mso-position-horizontal-relative:page;mso-position-vertical-relative:text" coordsize="20,93" o:allowincell="f" path="m,l,92e" filled="f" strokecolor="#ed1c24" strokeweight=".5pt">
              <v:stroke dashstyle="1 1"/>
              <v:path arrowok="t"/>
            </v:shape>
            <v:group id="_x0000_s3735" style="position:absolute;left:5529;top:-2966;width:93;height:127" coordorigin="5529,-2966" coordsize="93,127" o:allowincell="f">
              <v:shape id="_x0000_s3736" style="position:absolute;left:5529;top:-2966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737" style="position:absolute;left:5529;top:-2966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738" style="position:absolute;left:9467;top:-3261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39" style="position:absolute;left:9462;top:-2978;width:686;height:20;mso-position-horizontal-relative:page;mso-position-vertical-relative:text" coordsize="686,20" o:allowincell="f" path="m,l685,e" filled="f" strokecolor="#58595b" strokeweight=".5pt">
              <v:path arrowok="t"/>
            </v:shape>
            <v:shape id="_x0000_s3740" style="position:absolute;left:8926;top:-3026;width:20;height:93;mso-position-horizontal-relative:page;mso-position-vertical-relative:text" coordsize="20,93" o:allowincell="f" path="m,l,92e" filled="f" strokecolor="#ed1c24" strokeweight=".5pt">
              <v:stroke dashstyle="1 1"/>
              <v:path arrowok="t"/>
            </v:shape>
            <v:group id="_x0000_s3741" style="position:absolute;left:8880;top:-2966;width:93;height:127" coordorigin="8880,-2966" coordsize="93,127" o:allowincell="f">
              <v:shape id="_x0000_s3742" style="position:absolute;left:8880;top:-2966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743" style="position:absolute;left:8880;top:-2966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744" style="position:absolute;left:9162;top:-3015;width:20;height:388;mso-position-horizontal-relative:page;mso-position-vertical-relative:text" coordsize="20,388" o:allowincell="f" path="m,l,387e" filled="f" strokecolor="#ed1c24" strokeweight=".5pt">
              <v:stroke dashstyle="1 1"/>
              <v:path arrowok="t"/>
            </v:shape>
            <v:group id="_x0000_s3745" style="position:absolute;left:9116;top:-2659;width:93;height:127" coordorigin="9116,-2659" coordsize="93,127" o:allowincell="f">
              <v:shape id="_x0000_s3746" style="position:absolute;left:9116;top:-2659;width:93;height:127;mso-position-horizontal-relative:page;mso-position-vertical-relative:text" coordsize="93,127" o:allowincell="f" path="m,l46,126,83,23r-37,l27,17,,xe" fillcolor="#ed1c24" stroked="f">
                <v:path arrowok="t"/>
              </v:shape>
              <v:shape id="_x0000_s3747" style="position:absolute;left:9116;top:-2659;width:93;height:127;mso-position-horizontal-relative:page;mso-position-vertical-relative:text" coordsize="93,127" o:allowincell="f" path="m92,l64,17,46,23r37,l92,xe" fillcolor="#ed1c24" stroked="f">
                <v:path arrowok="t"/>
              </v:shape>
            </v:group>
            <v:shape id="_x0000_s3748" type="#_x0000_t202" style="position:absolute;left:1020;top:-4283;width:7461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Podemos realizar o algoritmo da divisão sem escrever as subtrações.</w:t>
                    </w:r>
                  </w:p>
                </w:txbxContent>
              </v:textbox>
            </v:shape>
            <v:shape id="_x0000_s3749" type="#_x0000_t202" style="position:absolute;left:1105;top:-3714;width:117;height:2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72" w:lineRule="exact"/>
                      <w:rPr>
                        <w:rFonts w:ascii="Arial Narrow" w:hAnsi="Arial Narrow" w:cs="Arial Narrow"/>
                        <w:color w:val="231F20"/>
                        <w:spacing w:val="-52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spacing w:val="-52"/>
                      </w:rPr>
                      <w:t>1.°</w:t>
                    </w:r>
                  </w:p>
                </w:txbxContent>
              </v:textbox>
            </v:shape>
            <v:shape id="_x0000_s3750" type="#_x0000_t202" style="position:absolute;left:4613;top:-3714;width:161;height:2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72" w:lineRule="exact"/>
                      <w:rPr>
                        <w:rFonts w:ascii="Arial Narrow" w:hAnsi="Arial Narrow" w:cs="Arial Narrow"/>
                        <w:color w:val="231F20"/>
                        <w:spacing w:val="-52"/>
                        <w:w w:val="110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spacing w:val="-52"/>
                        <w:w w:val="110"/>
                      </w:rPr>
                      <w:t>2.°</w:t>
                    </w:r>
                  </w:p>
                </w:txbxContent>
              </v:textbox>
            </v:shape>
            <v:shape id="_x0000_s3751" type="#_x0000_t202" style="position:absolute;left:7958;top:-3714;width:161;height:2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line="272" w:lineRule="exact"/>
                      <w:rPr>
                        <w:rFonts w:ascii="Arial Narrow" w:hAnsi="Arial Narrow" w:cs="Arial Narrow"/>
                        <w:color w:val="231F20"/>
                        <w:spacing w:val="-52"/>
                        <w:w w:val="110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spacing w:val="-52"/>
                        <w:w w:val="110"/>
                      </w:rPr>
                      <w:t>3.°</w:t>
                    </w:r>
                  </w:p>
                </w:txbxContent>
              </v:textbox>
            </v:shape>
            <v:shape id="_x0000_s3752" type="#_x0000_t202" style="position:absolute;left:1576;top:-3425;width:801;height:82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0"/>
                      <w:rPr>
                        <w:color w:val="231F20"/>
                        <w:w w:val="105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1 9</w:t>
                    </w:r>
                    <w:r>
                      <w:rPr>
                        <w:color w:val="231F20"/>
                        <w:w w:val="105"/>
                        <w:position w:val="-4"/>
                        <w:sz w:val="44"/>
                        <w:szCs w:val="44"/>
                      </w:rPr>
                      <w:t>'</w:t>
                    </w: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2 7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51"/>
                      <w:ind w:left="177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3753" type="#_x0000_t202" style="position:absolute;left:2721;top:-3253;width:143;height:59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3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  <v:shape id="_x0000_s3754" type="#_x0000_t202" style="position:absolute;left:5091;top:-3425;width:801;height:114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0"/>
                      <w:rPr>
                        <w:color w:val="231F20"/>
                        <w:w w:val="105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1 9</w:t>
                    </w:r>
                    <w:r>
                      <w:rPr>
                        <w:color w:val="231F20"/>
                        <w:w w:val="105"/>
                        <w:position w:val="-4"/>
                        <w:sz w:val="44"/>
                        <w:szCs w:val="44"/>
                      </w:rPr>
                      <w:t>'</w:t>
                    </w: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2 7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51"/>
                      <w:ind w:right="244"/>
                      <w:jc w:val="righ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3 2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6"/>
                      <w:ind w:right="244"/>
                      <w:jc w:val="right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755" type="#_x0000_t202" style="position:absolute;left:6236;top:-3253;width:326;height:59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3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 xml:space="preserve">4 </w:t>
                    </w: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</v:shape>
            <v:shape id="_x0000_s3756" type="#_x0000_t202" style="position:absolute;left:8436;top:-3425;width:802;height:148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0"/>
                      <w:ind w:left="-1" w:right="18"/>
                      <w:jc w:val="center"/>
                      <w:rPr>
                        <w:color w:val="231F20"/>
                        <w:spacing w:val="-16"/>
                        <w:w w:val="105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1 9</w:t>
                    </w:r>
                    <w:r>
                      <w:rPr>
                        <w:color w:val="231F20"/>
                        <w:w w:val="105"/>
                        <w:position w:val="-4"/>
                        <w:sz w:val="44"/>
                        <w:szCs w:val="44"/>
                      </w:rPr>
                      <w:t>'</w:t>
                    </w:r>
                    <w:r>
                      <w:rPr>
                        <w:color w:val="231F20"/>
                        <w:w w:val="105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231F20"/>
                        <w:spacing w:val="48"/>
                        <w:w w:val="10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pacing w:val="-16"/>
                        <w:w w:val="105"/>
                        <w:sz w:val="22"/>
                        <w:szCs w:val="22"/>
                      </w:rPr>
                      <w:t>7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51"/>
                      <w:ind w:left="194" w:right="261"/>
                      <w:jc w:val="center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3 2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6"/>
                      <w:ind w:right="18"/>
                      <w:jc w:val="right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0 7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7"/>
                      <w:ind w:right="18"/>
                      <w:jc w:val="right"/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3757" type="#_x0000_t202" style="position:absolute;left:9581;top:-3253;width:510;height:59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3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 xml:space="preserve">4 8 </w:t>
                    </w: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3758" type="#_x0000_t202" style="position:absolute;left:1020;top:-1700;width:2901;height:92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pacing w:val="-8"/>
                      </w:rPr>
                    </w:pPr>
                    <w:r>
                      <w:rPr>
                        <w:color w:val="231F20"/>
                        <w:spacing w:val="-4"/>
                      </w:rPr>
                      <w:t xml:space="preserve">Em </w:t>
                    </w:r>
                    <w:r>
                      <w:rPr>
                        <w:color w:val="231F20"/>
                        <w:spacing w:val="-6"/>
                      </w:rPr>
                      <w:t xml:space="preserve">19, </w:t>
                    </w:r>
                    <w:r>
                      <w:rPr>
                        <w:color w:val="231F20"/>
                        <w:spacing w:val="-7"/>
                      </w:rPr>
                      <w:t xml:space="preserve">quantas vezes </w:t>
                    </w:r>
                    <w:r>
                      <w:rPr>
                        <w:color w:val="231F20"/>
                        <w:spacing w:val="-4"/>
                      </w:rPr>
                      <w:t xml:space="preserve">há </w:t>
                    </w:r>
                    <w:r>
                      <w:rPr>
                        <w:color w:val="231F20"/>
                        <w:spacing w:val="-8"/>
                      </w:rPr>
                      <w:t>4?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Há 4.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  <w:spacing w:val="-8"/>
                      </w:rPr>
                    </w:pPr>
                    <w:r>
                      <w:rPr>
                        <w:color w:val="231F20"/>
                      </w:rPr>
                      <w:t>4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×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16,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16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para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19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são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</w:rPr>
                      <w:t>3.</w:t>
                    </w:r>
                  </w:p>
                </w:txbxContent>
              </v:textbox>
            </v:shape>
            <v:shape id="_x0000_s3759" type="#_x0000_t202" style="position:absolute;left:4535;top:-1700;width:6195;height:124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344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pacing w:val="-3"/>
                      </w:rPr>
                    </w:pPr>
                    <w:r>
                      <w:rPr>
                        <w:color w:val="231F20"/>
                        <w:spacing w:val="-3"/>
                      </w:rPr>
                      <w:t xml:space="preserve">“Baixa-se” </w:t>
                    </w:r>
                    <w:r>
                      <w:rPr>
                        <w:color w:val="231F20"/>
                      </w:rPr>
                      <w:t>o 2;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</w:rPr>
                      <w:t>ficam</w:t>
                    </w:r>
                    <w:r>
                      <w:rPr>
                        <w:color w:val="231F20"/>
                        <w:spacing w:val="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32.</w:t>
                    </w:r>
                    <w:r>
                      <w:rPr>
                        <w:color w:val="231F20"/>
                      </w:rPr>
                      <w:tab/>
                    </w:r>
                    <w:r>
                      <w:rPr>
                        <w:color w:val="231F20"/>
                        <w:spacing w:val="-3"/>
                      </w:rPr>
                      <w:t xml:space="preserve">“Baixa-se” </w:t>
                    </w:r>
                    <w:r>
                      <w:rPr>
                        <w:color w:val="231F20"/>
                      </w:rPr>
                      <w:t xml:space="preserve">o 7; </w:t>
                    </w:r>
                    <w:r>
                      <w:rPr>
                        <w:color w:val="231F20"/>
                        <w:spacing w:val="-3"/>
                      </w:rPr>
                      <w:t>ficam</w:t>
                    </w:r>
                    <w:r>
                      <w:rPr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</w:rPr>
                      <w:t>7.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3344"/>
                      </w:tabs>
                      <w:kinsoku w:val="0"/>
                      <w:overflowPunct w:val="0"/>
                      <w:spacing w:before="44"/>
                      <w:rPr>
                        <w:color w:val="231F20"/>
                        <w:spacing w:val="-3"/>
                      </w:rPr>
                    </w:pPr>
                    <w:r>
                      <w:rPr>
                        <w:color w:val="231F20"/>
                      </w:rPr>
                      <w:t xml:space="preserve">Em 32, </w:t>
                    </w:r>
                    <w:r>
                      <w:rPr>
                        <w:color w:val="231F20"/>
                        <w:spacing w:val="-3"/>
                      </w:rPr>
                      <w:t>quantas vezes</w:t>
                    </w:r>
                    <w:r>
                      <w:rPr>
                        <w:color w:val="231F20"/>
                        <w:spacing w:val="-3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há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4?</w:t>
                    </w:r>
                    <w:r>
                      <w:rPr>
                        <w:color w:val="231F20"/>
                      </w:rPr>
                      <w:tab/>
                      <w:t xml:space="preserve">Em 7, </w:t>
                    </w:r>
                    <w:r>
                      <w:rPr>
                        <w:color w:val="231F20"/>
                        <w:spacing w:val="-3"/>
                      </w:rPr>
                      <w:t xml:space="preserve">quantas vezes </w:t>
                    </w:r>
                    <w:r>
                      <w:rPr>
                        <w:color w:val="231F20"/>
                      </w:rPr>
                      <w:t>há</w:t>
                    </w:r>
                    <w:r>
                      <w:rPr>
                        <w:color w:val="231F20"/>
                        <w:spacing w:val="-39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</w:rPr>
                      <w:t>4?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3344"/>
                      </w:tabs>
                      <w:kinsoku w:val="0"/>
                      <w:overflowPunct w:val="0"/>
                      <w:spacing w:before="44"/>
                      <w:rPr>
                        <w:color w:val="231F20"/>
                        <w:spacing w:val="-3"/>
                      </w:rPr>
                    </w:pPr>
                    <w:r>
                      <w:rPr>
                        <w:color w:val="231F20"/>
                      </w:rPr>
                      <w:t>Há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8.</w:t>
                    </w:r>
                    <w:r>
                      <w:rPr>
                        <w:color w:val="231F20"/>
                      </w:rPr>
                      <w:tab/>
                      <w:t>Há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</w:rPr>
                      <w:t>1.</w:t>
                    </w:r>
                  </w:p>
                  <w:p w:rsidR="001C2BD2" w:rsidRDefault="00F72E6F">
                    <w:pPr>
                      <w:pStyle w:val="BodyText"/>
                      <w:tabs>
                        <w:tab w:val="left" w:pos="3344"/>
                      </w:tabs>
                      <w:kinsoku w:val="0"/>
                      <w:overflowPunct w:val="0"/>
                      <w:spacing w:before="44"/>
                      <w:rPr>
                        <w:color w:val="231F20"/>
                        <w:spacing w:val="-3"/>
                      </w:rPr>
                    </w:pPr>
                    <w:r>
                      <w:rPr>
                        <w:color w:val="231F20"/>
                      </w:rPr>
                      <w:t xml:space="preserve">4 × 8 = 32, 32 </w:t>
                    </w:r>
                    <w:r>
                      <w:rPr>
                        <w:color w:val="231F20"/>
                        <w:spacing w:val="-3"/>
                      </w:rPr>
                      <w:t xml:space="preserve">para </w:t>
                    </w:r>
                    <w:r>
                      <w:rPr>
                        <w:color w:val="231F20"/>
                      </w:rPr>
                      <w:t>32</w:t>
                    </w:r>
                    <w:r>
                      <w:rPr>
                        <w:color w:val="231F20"/>
                        <w:spacing w:val="-4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é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0.</w:t>
                    </w:r>
                    <w:r>
                      <w:rPr>
                        <w:color w:val="231F20"/>
                      </w:rPr>
                      <w:tab/>
                      <w:t xml:space="preserve">4 × 1 = 4, 4 </w:t>
                    </w:r>
                    <w:r>
                      <w:rPr>
                        <w:color w:val="231F20"/>
                        <w:spacing w:val="-3"/>
                      </w:rPr>
                      <w:t xml:space="preserve">para </w:t>
                    </w:r>
                    <w:r>
                      <w:rPr>
                        <w:color w:val="231F20"/>
                      </w:rPr>
                      <w:t>7 são</w:t>
                    </w:r>
                    <w:r>
                      <w:rPr>
                        <w:color w:val="231F20"/>
                        <w:spacing w:val="-41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</w:rPr>
                      <w:t>3.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760" style="position:absolute;left:0;text-align:left;margin-left:51.25pt;margin-top:3.5pt;width:16.55pt;height:16.55pt;z-index:251699712;mso-position-horizontal-relative:page" coordorigin="1025,70" coordsize="331,331" o:allowincell="f">
            <v:shape id="_x0000_s3761" type="#_x0000_t75" style="position:absolute;left:1025;top:71;width:340;height:340;mso-position-horizontal-relative:page;mso-position-vertical-relative:text" o:allowincell="f">
              <v:imagedata r:id="rId8" o:title=""/>
            </v:shape>
            <v:shape id="_x0000_s3762" type="#_x0000_t202" style="position:absolute;left:1025;top:7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divisões, utilizando o algoritmo sem escreveres as subtrações.</w:t>
      </w:r>
    </w:p>
    <w:p w:rsidR="001C2BD2" w:rsidRDefault="00303933">
      <w:pPr>
        <w:pStyle w:val="BodyText"/>
        <w:tabs>
          <w:tab w:val="left" w:pos="3814"/>
          <w:tab w:val="left" w:pos="4767"/>
          <w:tab w:val="left" w:pos="7030"/>
          <w:tab w:val="left" w:pos="8111"/>
          <w:tab w:val="left" w:pos="10509"/>
        </w:tabs>
        <w:kinsoku w:val="0"/>
        <w:overflowPunct w:val="0"/>
        <w:spacing w:before="202"/>
        <w:ind w:left="1417"/>
        <w:rPr>
          <w:color w:val="231F20"/>
        </w:rPr>
      </w:pPr>
      <w:r>
        <w:rPr>
          <w:noProof/>
        </w:rPr>
        <w:pict>
          <v:polyline id="_x0000_s3763" style="position:absolute;left:0;text-align:left;z-index:-251615744;mso-position-horizontal-relative:page;mso-position-vertical-relative:text" points="218.25pt,109.1pt,218.25pt,7.1pt" coordsize="20,2041" o:allowincell="f" filled="f" strokecolor="#00bfe6" strokeweight=".5pt">
            <v:path arrowok="t"/>
            <w10:wrap anchorx="page"/>
          </v:polyline>
        </w:pict>
      </w:r>
      <w:r>
        <w:rPr>
          <w:noProof/>
        </w:rPr>
        <w:pict>
          <v:polyline id="_x0000_s3764" style="position:absolute;left:0;text-align:left;z-index:-251614720;mso-position-horizontal-relative:page;mso-position-vertical-relative:text" points="385.5pt,109.1pt,385.5pt,7.1pt" coordsize="20,2041" o:allowincell="f" filled="f" strokecolor="#00bfe6" strokeweight=".5pt">
            <v:path arrowok="t"/>
            <w10:wrap anchorx="page"/>
          </v:polyline>
        </w:pict>
      </w:r>
      <w:r w:rsidR="00F72E6F">
        <w:rPr>
          <w:color w:val="231F20"/>
        </w:rPr>
        <w:t>1376: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5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459: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7</w:t>
      </w:r>
      <w:r w:rsidR="00F72E6F">
        <w:rPr>
          <w:color w:val="231F20"/>
          <w:spacing w:val="1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u w:val="single" w:color="58595B"/>
        </w:rPr>
        <w:t xml:space="preserve"> </w:t>
      </w:r>
      <w:r w:rsidR="00F72E6F">
        <w:rPr>
          <w:color w:val="231F20"/>
          <w:u w:val="single" w:color="58595B"/>
        </w:rPr>
        <w:tab/>
      </w:r>
      <w:r w:rsidR="00F72E6F">
        <w:rPr>
          <w:color w:val="231F20"/>
        </w:rPr>
        <w:tab/>
        <w:t>4193: 4</w:t>
      </w:r>
      <w:r w:rsidR="00F72E6F">
        <w:rPr>
          <w:color w:val="231F20"/>
          <w:spacing w:val="4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1C2BD2">
      <w:pPr>
        <w:pStyle w:val="BodyText"/>
        <w:tabs>
          <w:tab w:val="left" w:pos="3814"/>
          <w:tab w:val="left" w:pos="4767"/>
          <w:tab w:val="left" w:pos="7030"/>
          <w:tab w:val="left" w:pos="8111"/>
          <w:tab w:val="left" w:pos="10509"/>
        </w:tabs>
        <w:kinsoku w:val="0"/>
        <w:overflowPunct w:val="0"/>
        <w:spacing w:before="202"/>
        <w:ind w:left="1417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18"/>
          <w:szCs w:val="18"/>
        </w:rPr>
      </w:pPr>
    </w:p>
    <w:p w:rsidR="001C2BD2" w:rsidRDefault="00303933">
      <w:pPr>
        <w:pStyle w:val="Heading2"/>
        <w:kinsoku w:val="0"/>
        <w:overflowPunct w:val="0"/>
        <w:rPr>
          <w:color w:val="FFFFFF"/>
          <w:w w:val="95"/>
        </w:rPr>
      </w:pPr>
      <w:r>
        <w:rPr>
          <w:noProof/>
        </w:rPr>
        <w:pict>
          <v:group id="_x0000_s3765" style="position:absolute;left:0;text-align:left;margin-left:0;margin-top:-11.2pt;width:595.3pt;height:294.8pt;z-index:-251613696;mso-position-horizontal-relative:page" coordorigin=",-224" coordsize="11906,5896" o:allowincell="f">
            <v:shape id="_x0000_s3766" type="#_x0000_t75" style="position:absolute;top:-225;width:11900;height:1220;mso-position-horizontal-relative:page;mso-position-vertical-relative:text" o:allowincell="f">
              <v:imagedata r:id="rId7" o:title=""/>
            </v:shape>
            <v:shape id="_x0000_s3767" style="position:absolute;left:1020;top:53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768" style="position:absolute;top:16612;width:5376;height:20" coordorigin=",16612" coordsize="5376,20" o:allowincell="f">
              <v:shape id="_x0000_s3769" style="position:absolute;top:1661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770" style="position:absolute;top:1661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771" style="position:absolute;top:16612;width:1805;height:20" coordorigin=",16612" coordsize="1805,20" o:allowincell="f">
              <v:shape id="_x0000_s3772" style="position:absolute;top:1661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773" style="position:absolute;top:1661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774" style="position:absolute;left:1020;top:53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775" style="position:absolute;top:988;width:11906;height:4683;mso-position-horizontal-relative:page;mso-position-vertical-relative:text" coordsize="11906,4683" o:allowincell="f" path="m,4682r11905,l11905,,,,,4682xe" fillcolor="#dcf2fd" stroked="f">
              <v:path arrowok="t"/>
            </v:shape>
            <v:shape id="_x0000_s3776" style="position:absolute;left:1024;top:1977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777" style="position:absolute;left:1024;top:1977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778" style="position:absolute;left:6325;top:1971;width:331;height:331;mso-position-horizontal-relative:page;mso-position-vertical-relative:text" coordsize="331,331" o:allowincell="f" path="m165,l100,12,48,48,12,100,,165r12,64l48,281r52,36l165,330r64,-13l281,281r36,-52l330,165,317,100,281,48,229,12,165,xe" stroked="f">
              <v:path arrowok="t"/>
            </v:shape>
            <v:shape id="_x0000_s3779" style="position:absolute;left:6325;top:1971;width:331;height:331;mso-position-horizontal-relative:page;mso-position-vertical-relative:text" coordsize="331,331" o:allowincell="f" path="m165,330r64,-13l281,281r36,-52l330,165,317,100,281,48,229,12,165,,100,12,48,48,12,100,,165r12,64l48,281r52,36l165,330xe" filled="f" strokecolor="white" strokeweight=".5pt">
              <v:path arrowok="t"/>
            </v:shape>
            <v:shape id="_x0000_s3780" style="position:absolute;left:5967;top:1948;width:20;height:3321;mso-position-horizontal-relative:page;mso-position-vertical-relative:text" coordsize="20,3321" o:allowincell="f" path="m,l,3320e" filled="f" strokecolor="#008fd5" strokeweight=".5pt">
              <v:stroke dashstyle="dash"/>
              <v:path arrowok="t"/>
            </v:shape>
            <v:shape id="_x0000_s3781" style="position:absolute;left:2371;top:3862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82" style="position:absolute;left:2366;top:4145;width:686;height:20;mso-position-horizontal-relative:page;mso-position-vertical-relative:text" coordsize="686,20" o:allowincell="f" path="m,l685,e" filled="f" strokecolor="#58595b" strokeweight=".5pt">
              <v:path arrowok="t"/>
            </v:shape>
            <v:shape id="_x0000_s3783" style="position:absolute;left:7687;top:3862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84" style="position:absolute;left:7682;top:4145;width:686;height:20;mso-position-horizontal-relative:page;mso-position-vertical-relative:text" coordsize="686,20" o:allowincell="f" path="m,l685,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FFFFFF"/>
          <w:w w:val="95"/>
        </w:rPr>
        <w:t>Algoritmo da divisão</w:t>
      </w:r>
    </w:p>
    <w:p w:rsidR="001C2BD2" w:rsidRDefault="001C2BD2">
      <w:pPr>
        <w:pStyle w:val="BodyText"/>
        <w:kinsoku w:val="0"/>
        <w:overflowPunct w:val="0"/>
        <w:spacing w:before="4"/>
        <w:rPr>
          <w:b/>
          <w:bCs/>
        </w:rPr>
      </w:pPr>
    </w:p>
    <w:p w:rsidR="001C2BD2" w:rsidRDefault="00F72E6F">
      <w:pPr>
        <w:pStyle w:val="BodyText"/>
        <w:tabs>
          <w:tab w:val="left" w:pos="7208"/>
          <w:tab w:val="left" w:pos="8476"/>
          <w:tab w:val="left" w:pos="9108"/>
          <w:tab w:val="left" w:pos="9753"/>
        </w:tabs>
        <w:kinsoku w:val="0"/>
        <w:overflowPunct w:val="0"/>
        <w:spacing w:before="1"/>
        <w:ind w:left="1134"/>
        <w:rPr>
          <w:rFonts w:ascii="Trebuchet MS" w:hAnsi="Trebuchet MS" w:cs="Trebuchet MS"/>
          <w:color w:val="231F20"/>
          <w:w w:val="105"/>
          <w:position w:val="2"/>
        </w:rPr>
      </w:pPr>
      <w:r>
        <w:rPr>
          <w:rFonts w:ascii="Trebuchet MS" w:hAnsi="Trebuchet MS" w:cs="Trebuchet MS"/>
          <w:color w:val="231F20"/>
          <w:w w:val="105"/>
        </w:rPr>
        <w:t>Nome</w:t>
      </w:r>
      <w:r>
        <w:rPr>
          <w:rFonts w:ascii="Trebuchet MS" w:hAnsi="Trebuchet MS" w:cs="Trebuchet MS"/>
          <w:color w:val="231F20"/>
          <w:w w:val="105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u w:val="dotted"/>
        </w:rPr>
        <w:tab/>
      </w:r>
      <w:r>
        <w:rPr>
          <w:rFonts w:ascii="Trebuchet MS" w:hAnsi="Trebuchet MS" w:cs="Trebuchet MS"/>
          <w:color w:val="231F20"/>
          <w:w w:val="105"/>
        </w:rPr>
        <w:t>Data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position w:val="2"/>
          <w:u w:val="dotted"/>
        </w:rPr>
        <w:tab/>
      </w:r>
    </w:p>
    <w:p w:rsidR="001C2BD2" w:rsidRDefault="001C2BD2">
      <w:pPr>
        <w:pStyle w:val="BodyText"/>
        <w:kinsoku w:val="0"/>
        <w:overflowPunct w:val="0"/>
        <w:rPr>
          <w:rFonts w:ascii="Trebuchet MS" w:hAnsi="Trebuchet MS" w:cs="Trebuchet MS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rFonts w:ascii="Trebuchet MS" w:hAnsi="Trebuchet MS" w:cs="Trebuchet MS"/>
          <w:sz w:val="22"/>
          <w:szCs w:val="22"/>
        </w:rPr>
      </w:pPr>
    </w:p>
    <w:p w:rsidR="001C2BD2" w:rsidRDefault="00F72E6F">
      <w:pPr>
        <w:pStyle w:val="BodyText"/>
        <w:kinsoku w:val="0"/>
        <w:overflowPunct w:val="0"/>
        <w:ind w:left="1019"/>
        <w:rPr>
          <w:color w:val="231F20"/>
        </w:rPr>
      </w:pPr>
      <w:r>
        <w:rPr>
          <w:color w:val="231F20"/>
        </w:rPr>
        <w:t>O algoritmo da divisão com um divisor com dois ou mais algarismos pode efetuar-se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assim:</w:t>
      </w:r>
    </w:p>
    <w:p w:rsidR="001C2BD2" w:rsidRDefault="001C2BD2">
      <w:pPr>
        <w:pStyle w:val="BodyText"/>
        <w:kinsoku w:val="0"/>
        <w:overflowPunct w:val="0"/>
        <w:spacing w:before="8"/>
        <w:rPr>
          <w:sz w:val="12"/>
          <w:szCs w:val="12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12"/>
          <w:szCs w:val="12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 w:rsidP="00F72E6F">
      <w:pPr>
        <w:pStyle w:val="ListParagraph"/>
        <w:tabs>
          <w:tab w:val="left" w:pos="1250"/>
          <w:tab w:val="left" w:pos="1470"/>
        </w:tabs>
        <w:kinsoku w:val="0"/>
        <w:overflowPunct w:val="0"/>
        <w:spacing w:before="107" w:line="235" w:lineRule="auto"/>
        <w:ind w:right="133" w:hanging="366"/>
        <w:rPr>
          <w:color w:val="231F20"/>
          <w:sz w:val="22"/>
          <w:szCs w:val="22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1.</w:t>
      </w: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ab/>
      </w:r>
      <w:r>
        <w:rPr>
          <w:rFonts w:ascii="Arial Narrow" w:hAnsi="Arial Narrow" w:cs="Arial Narrow"/>
          <w:color w:val="231F20"/>
        </w:rPr>
        <w:t>°</w:t>
      </w:r>
      <w:r>
        <w:rPr>
          <w:rFonts w:ascii="Arial Narrow" w:hAnsi="Arial Narrow" w:cs="Arial Narrow"/>
          <w:color w:val="231F20"/>
        </w:rPr>
        <w:tab/>
      </w:r>
      <w:r>
        <w:rPr>
          <w:color w:val="231F20"/>
          <w:sz w:val="22"/>
          <w:szCs w:val="22"/>
        </w:rPr>
        <w:t>Colocamos um tracinho no dividendo a separar o algarismo ou os algarismos que formam um número maior ou</w:t>
      </w:r>
      <w:r>
        <w:rPr>
          <w:color w:val="231F20"/>
          <w:spacing w:val="2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igual</w:t>
      </w:r>
    </w:p>
    <w:p w:rsidR="001C2BD2" w:rsidRDefault="00F72E6F">
      <w:pPr>
        <w:pStyle w:val="BodyText"/>
        <w:kinsoku w:val="0"/>
        <w:overflowPunct w:val="0"/>
        <w:spacing w:line="237" w:lineRule="auto"/>
        <w:ind w:left="147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ao divisor. Depois, descobrimos quantas vezes o divisor “cabe” nesse número.</w:t>
      </w:r>
    </w:p>
    <w:p w:rsidR="001C2BD2" w:rsidRDefault="00F72E6F" w:rsidP="00F72E6F">
      <w:pPr>
        <w:pStyle w:val="ListParagraph"/>
        <w:tabs>
          <w:tab w:val="left" w:pos="1081"/>
        </w:tabs>
        <w:kinsoku w:val="0"/>
        <w:overflowPunct w:val="0"/>
        <w:spacing w:line="235" w:lineRule="auto"/>
        <w:ind w:left="1263" w:right="1697" w:hanging="373"/>
        <w:rPr>
          <w:color w:val="231F20"/>
          <w:w w:val="105"/>
          <w:sz w:val="22"/>
          <w:szCs w:val="22"/>
        </w:rPr>
      </w:pPr>
      <w:r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2.</w:t>
      </w:r>
      <w:r w:rsidR="00303933">
        <w:rPr>
          <w:rFonts w:ascii="Arial Narrow" w:hAnsi="Arial Narrow" w:cs="Arial Narrow"/>
          <w:color w:val="231F20"/>
          <w:spacing w:val="-84"/>
          <w:w w:val="77"/>
          <w:sz w:val="22"/>
          <w:szCs w:val="22"/>
        </w:rPr>
        <w:t>2222</w:t>
      </w:r>
      <w:bookmarkStart w:id="0" w:name="_GoBack"/>
      <w:bookmarkEnd w:id="0"/>
      <w:r w:rsidR="00303933">
        <w:rPr>
          <w:rFonts w:ascii="Arial Narrow" w:hAnsi="Arial Narrow" w:cs="Arial Narrow"/>
          <w:color w:val="231F20"/>
          <w:w w:val="105"/>
        </w:rPr>
        <w:t>2.</w:t>
      </w:r>
      <w:r>
        <w:rPr>
          <w:rFonts w:ascii="Arial Narrow" w:hAnsi="Arial Narrow" w:cs="Arial Narrow"/>
          <w:color w:val="231F20"/>
          <w:w w:val="105"/>
        </w:rPr>
        <w:t xml:space="preserve">° </w:t>
      </w:r>
      <w:r>
        <w:rPr>
          <w:color w:val="231F20"/>
          <w:w w:val="105"/>
          <w:sz w:val="22"/>
          <w:szCs w:val="22"/>
        </w:rPr>
        <w:t>“Baixamos” o próximo algarismo do</w:t>
      </w:r>
      <w:r>
        <w:rPr>
          <w:color w:val="231F20"/>
          <w:spacing w:val="-3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dividendo.</w:t>
      </w:r>
      <w:r>
        <w:rPr>
          <w:color w:val="231F20"/>
          <w:spacing w:val="-3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Depois</w:t>
      </w:r>
      <w:r>
        <w:rPr>
          <w:color w:val="231F20"/>
          <w:spacing w:val="-34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descobrimos quantas vezes o divisor</w:t>
      </w:r>
      <w:r>
        <w:rPr>
          <w:color w:val="231F20"/>
          <w:spacing w:val="-42"/>
          <w:w w:val="105"/>
          <w:sz w:val="22"/>
          <w:szCs w:val="22"/>
        </w:rPr>
        <w:t xml:space="preserve"> </w:t>
      </w:r>
      <w:r>
        <w:rPr>
          <w:color w:val="231F20"/>
          <w:w w:val="105"/>
          <w:sz w:val="22"/>
          <w:szCs w:val="22"/>
        </w:rPr>
        <w:t>“cabe”</w:t>
      </w:r>
    </w:p>
    <w:p w:rsidR="001C2BD2" w:rsidRDefault="00F72E6F">
      <w:pPr>
        <w:pStyle w:val="BodyText"/>
        <w:kinsoku w:val="0"/>
        <w:overflowPunct w:val="0"/>
        <w:spacing w:line="251" w:lineRule="exact"/>
        <w:ind w:left="1263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no número formado.</w:t>
      </w:r>
    </w:p>
    <w:p w:rsidR="001C2BD2" w:rsidRDefault="001C2BD2">
      <w:pPr>
        <w:pStyle w:val="BodyText"/>
        <w:kinsoku w:val="0"/>
        <w:overflowPunct w:val="0"/>
        <w:spacing w:line="251" w:lineRule="exact"/>
        <w:ind w:left="1263"/>
        <w:rPr>
          <w:color w:val="231F20"/>
          <w:sz w:val="22"/>
          <w:szCs w:val="2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468" w:space="40"/>
            <w:col w:w="640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3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28"/>
          <w:szCs w:val="28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tabs>
          <w:tab w:val="left" w:pos="2484"/>
        </w:tabs>
        <w:kinsoku w:val="0"/>
        <w:overflowPunct w:val="0"/>
        <w:spacing w:before="111" w:line="493" w:lineRule="exact"/>
        <w:ind w:left="1509"/>
        <w:jc w:val="center"/>
        <w:rPr>
          <w:color w:val="231F20"/>
          <w:spacing w:val="-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>3 7</w:t>
      </w:r>
      <w:r>
        <w:rPr>
          <w:color w:val="231F20"/>
          <w:w w:val="105"/>
          <w:position w:val="-4"/>
          <w:sz w:val="44"/>
          <w:szCs w:val="44"/>
        </w:rPr>
        <w:t>'</w:t>
      </w:r>
      <w:r>
        <w:rPr>
          <w:color w:val="231F20"/>
          <w:w w:val="105"/>
          <w:sz w:val="22"/>
          <w:szCs w:val="22"/>
        </w:rPr>
        <w:t>6</w:t>
      </w:r>
      <w:r>
        <w:rPr>
          <w:color w:val="231F20"/>
          <w:w w:val="105"/>
          <w:sz w:val="22"/>
          <w:szCs w:val="22"/>
        </w:rPr>
        <w:tab/>
        <w:t>1</w:t>
      </w:r>
      <w:r>
        <w:rPr>
          <w:color w:val="231F20"/>
          <w:spacing w:val="-13"/>
          <w:w w:val="105"/>
          <w:sz w:val="22"/>
          <w:szCs w:val="22"/>
        </w:rPr>
        <w:t xml:space="preserve"> </w:t>
      </w:r>
      <w:r>
        <w:rPr>
          <w:color w:val="231F20"/>
          <w:spacing w:val="-20"/>
          <w:w w:val="105"/>
          <w:sz w:val="22"/>
          <w:szCs w:val="22"/>
        </w:rPr>
        <w:t>5</w:t>
      </w:r>
    </w:p>
    <w:p w:rsidR="001C2BD2" w:rsidRDefault="00F72E6F">
      <w:pPr>
        <w:pStyle w:val="BodyText"/>
        <w:tabs>
          <w:tab w:val="left" w:pos="2301"/>
        </w:tabs>
        <w:kinsoku w:val="0"/>
        <w:overflowPunct w:val="0"/>
        <w:spacing w:line="240" w:lineRule="exact"/>
        <w:ind w:left="1503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7</w:t>
      </w:r>
      <w:r>
        <w:rPr>
          <w:color w:val="231F20"/>
          <w:sz w:val="22"/>
          <w:szCs w:val="22"/>
        </w:rPr>
        <w:tab/>
        <w:t>2</w:t>
      </w:r>
    </w:p>
    <w:p w:rsidR="001C2BD2" w:rsidRDefault="00F72E6F">
      <w:pPr>
        <w:pStyle w:val="BodyText"/>
        <w:kinsoku w:val="0"/>
        <w:overflowPunct w:val="0"/>
        <w:spacing w:before="6"/>
        <w:rPr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F72E6F">
      <w:pPr>
        <w:pStyle w:val="BodyText"/>
        <w:kinsoku w:val="0"/>
        <w:overflowPunct w:val="0"/>
        <w:ind w:left="1135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1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15</w:t>
      </w:r>
    </w:p>
    <w:p w:rsidR="001C2BD2" w:rsidRDefault="00F72E6F">
      <w:pPr>
        <w:pStyle w:val="BodyText"/>
        <w:kinsoku w:val="0"/>
        <w:overflowPunct w:val="0"/>
        <w:spacing w:before="30"/>
        <w:ind w:left="1071"/>
        <w:rPr>
          <w:color w:val="231F20"/>
          <w:spacing w:val="8"/>
          <w:sz w:val="20"/>
          <w:szCs w:val="20"/>
        </w:rPr>
      </w:pPr>
      <w:r>
        <w:rPr>
          <w:color w:val="231F20"/>
          <w:spacing w:val="8"/>
          <w:sz w:val="20"/>
          <w:szCs w:val="20"/>
          <w:shd w:val="clear" w:color="auto" w:fill="FFF200"/>
        </w:rPr>
        <w:t xml:space="preserve"> </w:t>
      </w:r>
      <w:r>
        <w:rPr>
          <w:color w:val="231F20"/>
          <w:sz w:val="20"/>
          <w:szCs w:val="20"/>
          <w:shd w:val="clear" w:color="auto" w:fill="FFF200"/>
        </w:rPr>
        <w:t>2 × 15 =</w:t>
      </w:r>
      <w:r>
        <w:rPr>
          <w:color w:val="231F20"/>
          <w:spacing w:val="6"/>
          <w:sz w:val="20"/>
          <w:szCs w:val="20"/>
          <w:shd w:val="clear" w:color="auto" w:fill="FFF200"/>
        </w:rPr>
        <w:t xml:space="preserve"> </w:t>
      </w:r>
      <w:r>
        <w:rPr>
          <w:color w:val="231F20"/>
          <w:sz w:val="20"/>
          <w:szCs w:val="20"/>
          <w:shd w:val="clear" w:color="auto" w:fill="FFF200"/>
        </w:rPr>
        <w:t>30</w:t>
      </w:r>
      <w:r>
        <w:rPr>
          <w:color w:val="231F20"/>
          <w:spacing w:val="24"/>
          <w:sz w:val="20"/>
          <w:szCs w:val="20"/>
          <w:shd w:val="clear" w:color="auto" w:fill="FFF200"/>
        </w:rPr>
        <w:t xml:space="preserve"> </w:t>
      </w:r>
    </w:p>
    <w:p w:rsidR="001C2BD2" w:rsidRDefault="00F72E6F">
      <w:pPr>
        <w:pStyle w:val="BodyText"/>
        <w:kinsoku w:val="0"/>
        <w:overflowPunct w:val="0"/>
        <w:spacing w:before="30"/>
        <w:ind w:left="1135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3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45</w:t>
      </w:r>
    </w:p>
    <w:p w:rsidR="001C2BD2" w:rsidRDefault="00F72E6F">
      <w:pPr>
        <w:pStyle w:val="BodyText"/>
        <w:tabs>
          <w:tab w:val="left" w:pos="2484"/>
        </w:tabs>
        <w:kinsoku w:val="0"/>
        <w:overflowPunct w:val="0"/>
        <w:spacing w:before="111" w:line="493" w:lineRule="exact"/>
        <w:ind w:left="1509"/>
        <w:rPr>
          <w:color w:val="231F20"/>
          <w:spacing w:val="-20"/>
          <w:w w:val="105"/>
          <w:sz w:val="22"/>
          <w:szCs w:val="22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w w:val="105"/>
          <w:sz w:val="22"/>
          <w:szCs w:val="22"/>
        </w:rPr>
        <w:t>3 7</w:t>
      </w:r>
      <w:r>
        <w:rPr>
          <w:color w:val="231F20"/>
          <w:w w:val="105"/>
          <w:position w:val="-4"/>
          <w:sz w:val="44"/>
          <w:szCs w:val="44"/>
        </w:rPr>
        <w:t>'</w:t>
      </w:r>
      <w:r>
        <w:rPr>
          <w:color w:val="231F20"/>
          <w:w w:val="105"/>
          <w:sz w:val="22"/>
          <w:szCs w:val="22"/>
        </w:rPr>
        <w:t>6</w:t>
      </w:r>
      <w:r>
        <w:rPr>
          <w:color w:val="231F20"/>
          <w:w w:val="105"/>
          <w:sz w:val="22"/>
          <w:szCs w:val="22"/>
        </w:rPr>
        <w:tab/>
        <w:t>1</w:t>
      </w:r>
      <w:r>
        <w:rPr>
          <w:color w:val="231F20"/>
          <w:spacing w:val="-14"/>
          <w:w w:val="105"/>
          <w:sz w:val="22"/>
          <w:szCs w:val="22"/>
        </w:rPr>
        <w:t xml:space="preserve"> </w:t>
      </w:r>
      <w:r>
        <w:rPr>
          <w:color w:val="231F20"/>
          <w:spacing w:val="-20"/>
          <w:w w:val="105"/>
          <w:sz w:val="22"/>
          <w:szCs w:val="22"/>
        </w:rPr>
        <w:t>5</w:t>
      </w:r>
    </w:p>
    <w:p w:rsidR="001C2BD2" w:rsidRDefault="00F72E6F">
      <w:pPr>
        <w:pStyle w:val="BodyText"/>
        <w:tabs>
          <w:tab w:val="left" w:pos="2484"/>
        </w:tabs>
        <w:kinsoku w:val="0"/>
        <w:overflowPunct w:val="0"/>
        <w:spacing w:line="240" w:lineRule="exact"/>
        <w:ind w:left="1686"/>
        <w:rPr>
          <w:color w:val="231F20"/>
          <w:spacing w:val="-20"/>
          <w:sz w:val="22"/>
          <w:szCs w:val="22"/>
        </w:rPr>
      </w:pPr>
      <w:r>
        <w:rPr>
          <w:color w:val="231F20"/>
          <w:sz w:val="22"/>
          <w:szCs w:val="22"/>
        </w:rPr>
        <w:t>7 6</w:t>
      </w:r>
      <w:r>
        <w:rPr>
          <w:color w:val="231F20"/>
          <w:sz w:val="22"/>
          <w:szCs w:val="22"/>
        </w:rPr>
        <w:tab/>
        <w:t>2</w:t>
      </w:r>
      <w:r>
        <w:rPr>
          <w:color w:val="231F20"/>
          <w:spacing w:val="1"/>
          <w:sz w:val="22"/>
          <w:szCs w:val="22"/>
        </w:rPr>
        <w:t xml:space="preserve"> </w:t>
      </w:r>
      <w:r>
        <w:rPr>
          <w:color w:val="231F20"/>
          <w:spacing w:val="-20"/>
          <w:sz w:val="22"/>
          <w:szCs w:val="22"/>
        </w:rPr>
        <w:t>5</w:t>
      </w:r>
    </w:p>
    <w:p w:rsidR="001C2BD2" w:rsidRDefault="00F72E6F">
      <w:pPr>
        <w:pStyle w:val="BodyText"/>
        <w:kinsoku w:val="0"/>
        <w:overflowPunct w:val="0"/>
        <w:spacing w:before="84"/>
        <w:ind w:left="1687"/>
        <w:rPr>
          <w:color w:val="231F20"/>
          <w:sz w:val="22"/>
          <w:szCs w:val="22"/>
        </w:rPr>
      </w:pPr>
      <w:r>
        <w:rPr>
          <w:color w:val="231F20"/>
          <w:position w:val="-2"/>
          <w:sz w:val="22"/>
          <w:szCs w:val="22"/>
        </w:rPr>
        <w:t xml:space="preserve">0 </w:t>
      </w:r>
      <w:r>
        <w:rPr>
          <w:color w:val="231F20"/>
          <w:sz w:val="22"/>
          <w:szCs w:val="22"/>
        </w:rPr>
        <w:t>1</w:t>
      </w:r>
    </w:p>
    <w:p w:rsidR="001C2BD2" w:rsidRDefault="00F72E6F">
      <w:pPr>
        <w:pStyle w:val="BodyText"/>
        <w:kinsoku w:val="0"/>
        <w:overflowPunct w:val="0"/>
        <w:spacing w:before="6"/>
        <w:rPr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F72E6F">
      <w:pPr>
        <w:pStyle w:val="BodyText"/>
        <w:kinsoku w:val="0"/>
        <w:overflowPunct w:val="0"/>
        <w:ind w:left="12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1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15</w:t>
      </w:r>
    </w:p>
    <w:p w:rsidR="001C2BD2" w:rsidRDefault="00F72E6F">
      <w:pPr>
        <w:pStyle w:val="BodyText"/>
        <w:kinsoku w:val="0"/>
        <w:overflowPunct w:val="0"/>
        <w:spacing w:before="30"/>
        <w:ind w:left="12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2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30</w:t>
      </w:r>
    </w:p>
    <w:p w:rsidR="001C2BD2" w:rsidRDefault="00F72E6F">
      <w:pPr>
        <w:pStyle w:val="BodyText"/>
        <w:kinsoku w:val="0"/>
        <w:overflowPunct w:val="0"/>
        <w:spacing w:before="30"/>
        <w:ind w:left="12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3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45</w:t>
      </w:r>
    </w:p>
    <w:p w:rsidR="001C2BD2" w:rsidRDefault="00F72E6F">
      <w:pPr>
        <w:pStyle w:val="BodyText"/>
        <w:kinsoku w:val="0"/>
        <w:overflowPunct w:val="0"/>
        <w:spacing w:before="30"/>
        <w:ind w:left="12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4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60</w:t>
      </w:r>
    </w:p>
    <w:p w:rsidR="001C2BD2" w:rsidRDefault="00F72E6F">
      <w:pPr>
        <w:pStyle w:val="BodyText"/>
        <w:kinsoku w:val="0"/>
        <w:overflowPunct w:val="0"/>
        <w:spacing w:before="30"/>
        <w:ind w:left="1156"/>
        <w:rPr>
          <w:color w:val="231F20"/>
          <w:spacing w:val="8"/>
          <w:sz w:val="20"/>
          <w:szCs w:val="20"/>
        </w:rPr>
      </w:pPr>
      <w:r>
        <w:rPr>
          <w:color w:val="231F20"/>
          <w:spacing w:val="8"/>
          <w:sz w:val="20"/>
          <w:szCs w:val="20"/>
          <w:shd w:val="clear" w:color="auto" w:fill="FFF200"/>
        </w:rPr>
        <w:t xml:space="preserve"> </w:t>
      </w:r>
      <w:r>
        <w:rPr>
          <w:color w:val="231F20"/>
          <w:sz w:val="20"/>
          <w:szCs w:val="20"/>
          <w:shd w:val="clear" w:color="auto" w:fill="FFF200"/>
        </w:rPr>
        <w:t>5 × 15 =</w:t>
      </w:r>
      <w:r>
        <w:rPr>
          <w:color w:val="231F20"/>
          <w:spacing w:val="6"/>
          <w:sz w:val="20"/>
          <w:szCs w:val="20"/>
          <w:shd w:val="clear" w:color="auto" w:fill="FFF200"/>
        </w:rPr>
        <w:t xml:space="preserve"> </w:t>
      </w:r>
      <w:r>
        <w:rPr>
          <w:color w:val="231F20"/>
          <w:sz w:val="20"/>
          <w:szCs w:val="20"/>
          <w:shd w:val="clear" w:color="auto" w:fill="FFF200"/>
        </w:rPr>
        <w:t>75</w:t>
      </w:r>
    </w:p>
    <w:p w:rsidR="001C2BD2" w:rsidRDefault="00F72E6F">
      <w:pPr>
        <w:pStyle w:val="BodyText"/>
        <w:kinsoku w:val="0"/>
        <w:overflowPunct w:val="0"/>
        <w:spacing w:before="30"/>
        <w:ind w:left="12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6 × 15 =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90</w:t>
      </w:r>
    </w:p>
    <w:p w:rsidR="001C2BD2" w:rsidRDefault="001C2BD2">
      <w:pPr>
        <w:pStyle w:val="BodyText"/>
        <w:kinsoku w:val="0"/>
        <w:overflowPunct w:val="0"/>
        <w:spacing w:before="30"/>
        <w:ind w:left="1220"/>
        <w:rPr>
          <w:color w:val="231F20"/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4" w:space="720" w:equalWidth="0">
            <w:col w:w="2791" w:space="40"/>
            <w:col w:w="2274" w:space="210"/>
            <w:col w:w="2791" w:space="40"/>
            <w:col w:w="376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121"/>
        <w:ind w:left="1416"/>
        <w:rPr>
          <w:color w:val="231F20"/>
        </w:rPr>
      </w:pPr>
      <w:r>
        <w:rPr>
          <w:noProof/>
        </w:rPr>
        <w:pict>
          <v:group id="_x0000_s3785" style="position:absolute;left:0;text-align:left;margin-left:51.2pt;margin-top:3.5pt;width:16.55pt;height:16.55pt;z-index:251703808;mso-position-horizontal-relative:page" coordorigin="1024,70" coordsize="331,331" o:allowincell="f">
            <v:shape id="_x0000_s3786" type="#_x0000_t75" style="position:absolute;left:1025;top:71;width:340;height:340;mso-position-horizontal-relative:page;mso-position-vertical-relative:text" o:allowincell="f">
              <v:imagedata r:id="rId8" o:title=""/>
            </v:shape>
            <v:shape id="_x0000_s3787" type="#_x0000_t202" style="position:absolute;left:1025;top:7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divisões.</w:t>
      </w:r>
    </w:p>
    <w:p w:rsidR="001C2BD2" w:rsidRDefault="00303933">
      <w:pPr>
        <w:pStyle w:val="BodyText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w:pict>
          <v:group id="_x0000_s3788" style="position:absolute;margin-left:65.15pt;margin-top:11.35pt;width:479.1pt;height:438pt;z-index:251704832;mso-wrap-distance-left:0;mso-wrap-distance-right:0;mso-position-horizontal-relative:page" coordorigin="1303,227" coordsize="9582,8760" o:allowincell="f">
            <v:shape id="_x0000_s3789" style="position:absolute;left:5952;top:227;width:20;height:2915;mso-position-horizontal-relative:page;mso-position-vertical-relative:text" coordsize="20,2915" o:allowincell="f" path="m,2914l,e" filled="f" strokecolor="#00bfe6" strokeweight=".5pt">
              <v:path arrowok="t"/>
            </v:shape>
            <v:shape id="_x0000_s3790" style="position:absolute;left:1303;top:3147;width:4649;height:20;mso-position-horizontal-relative:page;mso-position-vertical-relative:text" coordsize="4649,20" o:allowincell="f" path="m,l4648,e" filled="f" strokecolor="#00bfe6" strokeweight=".5pt">
              <v:path arrowok="t"/>
            </v:shape>
            <v:shape id="_x0000_s3791" style="position:absolute;left:5952;top:3147;width:4933;height:20;mso-position-horizontal-relative:page;mso-position-vertical-relative:text" coordsize="4933,20" o:allowincell="f" path="m,l4932,e" filled="f" strokecolor="#00bfe6" strokeweight=".5pt">
              <v:path arrowok="t"/>
            </v:shape>
            <v:shape id="_x0000_s3792" style="position:absolute;left:5952;top:3152;width:20;height:2910;mso-position-horizontal-relative:page;mso-position-vertical-relative:text" coordsize="20,2910" o:allowincell="f" path="m,2909l,e" filled="f" strokecolor="#00bfe6" strokeweight=".5pt">
              <v:path arrowok="t"/>
            </v:shape>
            <v:shape id="_x0000_s3793" style="position:absolute;left:1303;top:6067;width:4649;height:20;mso-position-horizontal-relative:page;mso-position-vertical-relative:text" coordsize="4649,20" o:allowincell="f" path="m,l4648,e" filled="f" strokecolor="#00bfe6" strokeweight=".5pt">
              <v:path arrowok="t"/>
            </v:shape>
            <v:shape id="_x0000_s3794" style="position:absolute;left:5952;top:6067;width:4933;height:20;mso-position-horizontal-relative:page;mso-position-vertical-relative:text" coordsize="4933,20" o:allowincell="f" path="m,l4932,e" filled="f" strokecolor="#00bfe6" strokeweight=".5pt">
              <v:path arrowok="t"/>
            </v:shape>
            <v:shape id="_x0000_s3795" style="position:absolute;left:5952;top:6072;width:20;height:2915;mso-position-horizontal-relative:page;mso-position-vertical-relative:text" coordsize="20,2915" o:allowincell="f" path="m,2914l,e" filled="f" strokecolor="#00bfe6" strokeweight=".5pt">
              <v:path arrowok="t"/>
            </v:shape>
            <v:shape id="_x0000_s3796" style="position:absolute;left:2550;top:341;width:20;height:279;mso-position-horizontal-relative:page;mso-position-vertical-relative:text" coordsize="20,279" o:allowincell="f" path="m,278l,e" filled="f" strokecolor="#58595b" strokeweight=".17636mm">
              <v:path arrowok="t"/>
            </v:shape>
            <v:shape id="_x0000_s3797" style="position:absolute;left:2545;top:624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798" style="position:absolute;left:7402;top:341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799" style="position:absolute;left:7397;top:624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800" style="position:absolute;left:2890;top:337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801" style="position:absolute;left:2885;top:3657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802" style="position:absolute;left:7743;top:337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803" style="position:absolute;left:7738;top:3657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804" style="position:absolute;left:2890;top:629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805" style="position:absolute;left:2885;top:6577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806" style="position:absolute;left:7743;top:6294;width:20;height:279;mso-position-horizontal-relative:page;mso-position-vertical-relative:text" coordsize="20,279" o:allowincell="f" path="m,278l,e" filled="f" strokecolor="#58595b" strokeweight=".5pt">
              <v:path arrowok="t"/>
            </v:shape>
            <v:shape id="_x0000_s3807" style="position:absolute;left:7738;top:6577;width:742;height:20;mso-position-horizontal-relative:page;mso-position-vertical-relative:text" coordsize="742,20" o:allowincell="f" path="m,l742,e" filled="f" strokecolor="#58595b" strokeweight=".5pt">
              <v:path arrowok="t"/>
            </v:shape>
            <v:shape id="_x0000_s3808" type="#_x0000_t202" style="position:absolute;left:1412;top:352;width:82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6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3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0</w:t>
                    </w:r>
                  </w:p>
                </w:txbxContent>
              </v:textbox>
            </v:shape>
            <v:shape id="_x0000_s3809" type="#_x0000_t202" style="position:absolute;left:2664;top:350;width:326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1 5</w:t>
                    </w:r>
                  </w:p>
                </w:txbxContent>
              </v:textbox>
            </v:shape>
            <v:shape id="_x0000_s3810" type="#_x0000_t202" style="position:absolute;left:6265;top:352;width:82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8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5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0</w:t>
                    </w:r>
                  </w:p>
                </w:txbxContent>
              </v:textbox>
            </v:shape>
            <v:shape id="_x0000_s3811" type="#_x0000_t202" style="position:absolute;left:7516;top:350;width:326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3 4</w:t>
                    </w:r>
                  </w:p>
                </w:txbxContent>
              </v:textbox>
            </v:shape>
            <v:shape id="_x0000_s3812" type="#_x0000_t202" style="position:absolute;left:1412;top:3383;width:1918;height:25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  <w:tab w:val="left" w:pos="1020"/>
                        <w:tab w:val="left" w:pos="1591"/>
                      </w:tabs>
                      <w:kinsoku w:val="0"/>
                      <w:overflowPunct w:val="0"/>
                      <w:spacing w:before="5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7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9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0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5</w:t>
                    </w:r>
                    <w:r>
                      <w:rPr>
                        <w:color w:val="231F2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3813" type="#_x0000_t202" style="position:absolute;left:6265;top:3385;width:116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  <w:tab w:val="left" w:pos="102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3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0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0</w:t>
                    </w:r>
                  </w:p>
                </w:txbxContent>
              </v:textbox>
            </v:shape>
            <v:shape id="_x0000_s3814" type="#_x0000_t202" style="position:absolute;left:7856;top:3383;width:326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6 0</w:t>
                    </w:r>
                  </w:p>
                </w:txbxContent>
              </v:textbox>
            </v:shape>
            <v:shape id="_x0000_s3815" type="#_x0000_t202" style="position:absolute;left:1412;top:6302;width:1918;height:25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  <w:tab w:val="left" w:pos="1020"/>
                        <w:tab w:val="left" w:pos="1591"/>
                      </w:tabs>
                      <w:kinsoku w:val="0"/>
                      <w:overflowPunct w:val="0"/>
                      <w:spacing w:before="5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3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1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3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2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1</w:t>
                    </w:r>
                    <w:r>
                      <w:rPr>
                        <w:color w:val="231F2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3816" type="#_x0000_t202" style="position:absolute;left:6265;top:6305;width:116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340"/>
                        <w:tab w:val="left" w:pos="680"/>
                        <w:tab w:val="left" w:pos="1020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5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8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7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ab/>
                      <w:t>5</w:t>
                    </w:r>
                  </w:p>
                </w:txbxContent>
              </v:textbox>
            </v:shape>
            <v:shape id="_x0000_s3817" type="#_x0000_t202" style="position:absolute;left:7856;top:6302;width:326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2 5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11"/>
        <w:rPr>
          <w:sz w:val="15"/>
          <w:szCs w:val="15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45"/>
        <w:ind w:left="1417"/>
        <w:rPr>
          <w:color w:val="231F20"/>
        </w:rPr>
      </w:pPr>
      <w:r>
        <w:rPr>
          <w:noProof/>
        </w:rPr>
        <w:pict>
          <v:group id="_x0000_s3818" style="position:absolute;left:0;text-align:left;margin-left:0;margin-top:-81.35pt;width:595.3pt;height:60.85pt;z-index:251705856;mso-position-horizontal-relative:page" coordorigin=",-1627" coordsize="11906,1217" o:allowincell="f">
            <v:shape id="_x0000_s3819" type="#_x0000_t75" style="position:absolute;top:-1628;width:11900;height:1220;mso-position-horizontal-relative:page;mso-position-vertical-relative:text" o:allowincell="f">
              <v:imagedata r:id="rId7" o:title=""/>
            </v:shape>
            <v:shape id="_x0000_s3820" style="position:absolute;left:1020;top:-867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821" style="position:absolute;top:15210;width:5376;height:20" coordorigin=",15210" coordsize="5376,20" o:allowincell="f">
              <v:shape id="_x0000_s3822" style="position:absolute;top:1521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823" style="position:absolute;top:1521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824" style="position:absolute;top:15210;width:1805;height:20" coordorigin=",15210" coordsize="1805,20" o:allowincell="f">
              <v:shape id="_x0000_s3825" style="position:absolute;top:1521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826" style="position:absolute;top:1521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827" style="position:absolute;left:1020;top:-867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828" type="#_x0000_t202" style="position:absolute;top:-1628;width:11906;height:1217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sz w:val="28"/>
                        <w:szCs w:val="28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ind w:left="1156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Algoritmo da divisão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7208"/>
                        <w:tab w:val="left" w:pos="8476"/>
                        <w:tab w:val="left" w:pos="9108"/>
                        <w:tab w:val="left" w:pos="9753"/>
                      </w:tabs>
                      <w:kinsoku w:val="0"/>
                      <w:overflowPunct w:val="0"/>
                      <w:ind w:left="1134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829" style="position:absolute;left:0;text-align:left;margin-left:51.25pt;margin-top:9.7pt;width:16.55pt;height:16.55pt;z-index:251706880;mso-position-horizontal-relative:page" coordorigin="1025,194" coordsize="331,331" o:allowincell="f">
            <v:shape id="_x0000_s3830" type="#_x0000_t75" style="position:absolute;left:1025;top:195;width:340;height:340;mso-position-horizontal-relative:page;mso-position-vertical-relative:text" o:allowincell="f">
              <v:imagedata r:id="rId8" o:title=""/>
            </v:shape>
            <v:shape id="_x0000_s3831" type="#_x0000_t202" style="position:absolute;left:1025;top:195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>as divisões.</w:t>
      </w:r>
    </w:p>
    <w:p w:rsidR="001C2BD2" w:rsidRDefault="00F72E6F">
      <w:pPr>
        <w:pStyle w:val="BodyText"/>
        <w:tabs>
          <w:tab w:val="left" w:pos="3814"/>
          <w:tab w:val="left" w:pos="6409"/>
          <w:tab w:val="left" w:pos="9140"/>
        </w:tabs>
        <w:kinsoku w:val="0"/>
        <w:overflowPunct w:val="0"/>
        <w:spacing w:before="250"/>
        <w:ind w:left="1417"/>
        <w:rPr>
          <w:color w:val="231F20"/>
        </w:rPr>
      </w:pPr>
      <w:r>
        <w:rPr>
          <w:color w:val="231F20"/>
        </w:rPr>
        <w:t>900: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ab/>
        <w:t>386 356: 4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:rsidR="001C2BD2" w:rsidRDefault="00F72E6F">
      <w:pPr>
        <w:pStyle w:val="BodyText"/>
        <w:tabs>
          <w:tab w:val="left" w:pos="3455"/>
        </w:tabs>
        <w:kinsoku w:val="0"/>
        <w:overflowPunct w:val="0"/>
        <w:spacing w:before="104"/>
        <w:ind w:left="391"/>
        <w:jc w:val="center"/>
        <w:rPr>
          <w:color w:val="231F20"/>
        </w:rPr>
      </w:pPr>
      <w:r>
        <w:rPr>
          <w:color w:val="231F20"/>
        </w:rPr>
        <w:t>10 483 032: 6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"/>
        </w:rPr>
        <w:t xml:space="preserve"> </w:t>
      </w:r>
      <w:r>
        <w:rPr>
          <w:color w:val="231F20"/>
          <w:u w:val="single" w:color="58595B"/>
        </w:rPr>
        <w:tab/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:rsidR="001C2BD2" w:rsidRDefault="00303933">
      <w:pPr>
        <w:pStyle w:val="BodyText"/>
        <w:kinsoku w:val="0"/>
        <w:overflowPunct w:val="0"/>
        <w:spacing w:line="278" w:lineRule="auto"/>
        <w:ind w:left="1417" w:right="1204"/>
        <w:rPr>
          <w:color w:val="231F20"/>
        </w:rPr>
      </w:pPr>
      <w:r>
        <w:rPr>
          <w:noProof/>
        </w:rPr>
        <w:pict>
          <v:group id="_x0000_s3832" style="position:absolute;left:0;text-align:left;margin-left:51.25pt;margin-top:-2.5pt;width:16.55pt;height:16.5pt;z-index:251707904;mso-position-horizontal-relative:page" coordorigin="1025,-50" coordsize="331,330" o:allowincell="f">
            <v:shape id="_x0000_s3833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3834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Utiliza </w:t>
      </w:r>
      <w:r w:rsidR="00F72E6F">
        <w:rPr>
          <w:color w:val="231F20"/>
        </w:rPr>
        <w:t>os quocientes das divisões anteriores para descobrires o que diz o Alfa, tendo em conta o código seguinte:</w:t>
      </w:r>
    </w:p>
    <w:p w:rsidR="001C2BD2" w:rsidRDefault="001C2BD2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tbl>
      <w:tblPr>
        <w:tblW w:w="0" w:type="auto"/>
        <w:tblInd w:w="26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C2BD2">
        <w:trPr>
          <w:trHeight w:val="330"/>
        </w:trPr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right="295"/>
              <w:jc w:val="right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307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307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8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9EDCF1"/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307"/>
              <w:rPr>
                <w:color w:val="231F20"/>
                <w:w w:val="99"/>
                <w:sz w:val="22"/>
                <w:szCs w:val="22"/>
              </w:rPr>
            </w:pPr>
            <w:r>
              <w:rPr>
                <w:color w:val="231F20"/>
                <w:w w:val="99"/>
                <w:sz w:val="22"/>
                <w:szCs w:val="22"/>
              </w:rPr>
              <w:t>9</w:t>
            </w:r>
          </w:p>
        </w:tc>
      </w:tr>
      <w:tr w:rsidR="001C2BD2">
        <w:trPr>
          <w:trHeight w:val="330"/>
        </w:trPr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7"/>
                <w:sz w:val="22"/>
                <w:szCs w:val="22"/>
              </w:rPr>
            </w:pPr>
            <w:r>
              <w:rPr>
                <w:color w:val="231F20"/>
                <w:w w:val="97"/>
                <w:sz w:val="22"/>
                <w:szCs w:val="22"/>
              </w:rPr>
              <w:t>D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right="281"/>
              <w:jc w:val="right"/>
              <w:rPr>
                <w:color w:val="231F20"/>
                <w:w w:val="94"/>
                <w:sz w:val="22"/>
                <w:szCs w:val="22"/>
              </w:rPr>
            </w:pPr>
            <w:r>
              <w:rPr>
                <w:color w:val="231F20"/>
                <w:w w:val="94"/>
                <w:sz w:val="22"/>
                <w:szCs w:val="22"/>
              </w:rPr>
              <w:t>R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103"/>
                <w:sz w:val="22"/>
                <w:szCs w:val="22"/>
              </w:rPr>
            </w:pPr>
            <w:r>
              <w:rPr>
                <w:color w:val="231F20"/>
                <w:w w:val="103"/>
                <w:sz w:val="22"/>
                <w:szCs w:val="22"/>
              </w:rPr>
              <w:t>J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301"/>
              <w:rPr>
                <w:color w:val="231F20"/>
                <w:w w:val="91"/>
                <w:sz w:val="22"/>
                <w:szCs w:val="22"/>
              </w:rPr>
            </w:pPr>
            <w:r>
              <w:rPr>
                <w:color w:val="231F20"/>
                <w:w w:val="91"/>
                <w:sz w:val="22"/>
                <w:szCs w:val="22"/>
              </w:rPr>
              <w:t>V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293"/>
              <w:rPr>
                <w:color w:val="231F20"/>
                <w:w w:val="102"/>
                <w:sz w:val="22"/>
                <w:szCs w:val="22"/>
              </w:rPr>
            </w:pPr>
            <w:r>
              <w:rPr>
                <w:color w:val="231F20"/>
                <w:w w:val="102"/>
                <w:sz w:val="22"/>
                <w:szCs w:val="22"/>
              </w:rPr>
              <w:t>B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7"/>
                <w:sz w:val="22"/>
                <w:szCs w:val="22"/>
              </w:rPr>
            </w:pPr>
            <w:r>
              <w:rPr>
                <w:color w:val="231F20"/>
                <w:w w:val="97"/>
                <w:sz w:val="22"/>
                <w:szCs w:val="22"/>
              </w:rPr>
              <w:t>A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3"/>
                <w:sz w:val="22"/>
                <w:szCs w:val="22"/>
              </w:rPr>
            </w:pPr>
            <w:r>
              <w:rPr>
                <w:color w:val="231F20"/>
                <w:w w:val="93"/>
                <w:sz w:val="22"/>
                <w:szCs w:val="22"/>
              </w:rPr>
              <w:t>I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10"/>
              <w:jc w:val="center"/>
              <w:rPr>
                <w:color w:val="231F20"/>
                <w:w w:val="91"/>
                <w:sz w:val="22"/>
                <w:szCs w:val="22"/>
              </w:rPr>
            </w:pPr>
            <w:r>
              <w:rPr>
                <w:color w:val="231F20"/>
                <w:w w:val="91"/>
                <w:sz w:val="22"/>
                <w:szCs w:val="22"/>
              </w:rPr>
              <w:t>E</w:t>
            </w:r>
          </w:p>
        </w:tc>
        <w:tc>
          <w:tcPr>
            <w:tcW w:w="73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7"/>
              <w:ind w:left="297"/>
              <w:rPr>
                <w:color w:val="231F20"/>
                <w:w w:val="97"/>
                <w:sz w:val="22"/>
                <w:szCs w:val="22"/>
              </w:rPr>
            </w:pPr>
            <w:r>
              <w:rPr>
                <w:color w:val="231F20"/>
                <w:w w:val="97"/>
                <w:sz w:val="22"/>
                <w:szCs w:val="22"/>
              </w:rPr>
              <w:t>S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9"/>
        <w:rPr>
          <w:sz w:val="13"/>
          <w:szCs w:val="13"/>
        </w:rPr>
      </w:pPr>
      <w:r>
        <w:rPr>
          <w:noProof/>
        </w:rPr>
        <w:pict>
          <v:group id="_x0000_s3835" style="position:absolute;margin-left:116.2pt;margin-top:9.85pt;width:362.85pt;height:207.65pt;z-index:251708928;mso-wrap-distance-left:0;mso-wrap-distance-right:0;mso-position-horizontal-relative:page" coordorigin="2324,197" coordsize="7257,4153" o:allowincell="f">
            <v:shape id="_x0000_s3836" type="#_x0000_t75" style="position:absolute;left:2324;top:197;width:7260;height:4160;mso-position-horizontal-relative:page;mso-position-vertical-relative:text" o:allowincell="f">
              <v:imagedata r:id="rId78" o:title=""/>
            </v:shape>
            <v:shape id="_x0000_s3837" type="#_x0000_t202" style="position:absolute;left:3305;top:408;width:80;height:37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  <w:w w:val="55"/>
                        <w:sz w:val="32"/>
                        <w:szCs w:val="32"/>
                      </w:rPr>
                    </w:pPr>
                    <w:r>
                      <w:rPr>
                        <w:color w:val="231F20"/>
                        <w:w w:val="55"/>
                        <w:sz w:val="32"/>
                        <w:szCs w:val="32"/>
                      </w:rPr>
                      <w:t>´</w:t>
                    </w:r>
                  </w:p>
                </w:txbxContent>
              </v:textbox>
            </v:shape>
            <v:shape id="_x0000_s3838" type="#_x0000_t202" style="position:absolute;left:9103;top:532;width:98;height:37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  <w:w w:val="86"/>
                        <w:sz w:val="32"/>
                        <w:szCs w:val="32"/>
                      </w:rPr>
                    </w:pPr>
                    <w:r>
                      <w:rPr>
                        <w:color w:val="231F20"/>
                        <w:w w:val="86"/>
                        <w:sz w:val="32"/>
                        <w:szCs w:val="32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9"/>
        <w:rPr>
          <w:sz w:val="13"/>
          <w:szCs w:val="13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839" style="position:absolute;left:0;text-align:left;margin-left:0;margin-top:-172.2pt;width:595.3pt;height:153.1pt;z-index:251709952;mso-position-horizontal-relative:page" coordorigin=",-3444" coordsize="11906,3062" o:allowincell="f">
            <v:shape id="_x0000_s3840" type="#_x0000_t75" style="position:absolute;top:-3444;width:11900;height:1220;mso-position-horizontal-relative:page;mso-position-vertical-relative:text" o:allowincell="f">
              <v:imagedata r:id="rId7" o:title=""/>
            </v:shape>
            <v:shape id="_x0000_s3841" style="position:absolute;left:1020;top:-268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842" style="position:absolute;top:13393;width:5376;height:20" coordorigin=",13393" coordsize="5376,20" o:allowincell="f">
              <v:shape id="_x0000_s3843" style="position:absolute;top:13393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844" style="position:absolute;top:13393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845" style="position:absolute;top:13393;width:1805;height:20" coordorigin=",13393" coordsize="1805,20" o:allowincell="f">
              <v:shape id="_x0000_s3846" style="position:absolute;top:13393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847" style="position:absolute;top:13393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848" style="position:absolute;left:1020;top:-268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849" style="position:absolute;top:-2230;width:11906;height:1849;mso-position-horizontal-relative:page;mso-position-vertical-relative:text" coordsize="11906,1849" o:allowincell="f" path="m,1848r11905,l11905,,,,,1848xe" fillcolor="#dcf2fd" stroked="f">
              <v:path arrowok="t"/>
            </v:shape>
            <v:shape id="_x0000_s3850" type="#_x0000_t202" style="position:absolute;left:1134;top:-3119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equivalentes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851" type="#_x0000_t202" style="position:absolute;left:1020;top:-1749;width:8770;height:1039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As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frações equivalentes </w:t>
                    </w:r>
                    <w:r>
                      <w:rPr>
                        <w:color w:val="231F20"/>
                      </w:rPr>
                      <w:t>representam o mesmo número.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13" w:line="320" w:lineRule="atLeast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Ao multiplicar o numerador e o denominador de uma fração pelo mesmo número, diferente de zero, obtém-se uma fração equivalente à fração dada.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852" style="position:absolute;left:0;text-align:left;margin-left:51.25pt;margin-top:2.9pt;width:16.55pt;height:16.55pt;z-index:251710976;mso-position-horizontal-relative:page" coordorigin="1025,58" coordsize="331,331" o:allowincell="f">
            <v:shape id="_x0000_s3853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3854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Descobre </w:t>
      </w:r>
      <w:r w:rsidR="00F72E6F">
        <w:rPr>
          <w:color w:val="231F20"/>
        </w:rPr>
        <w:t xml:space="preserve">frações equivalentes à fração dada.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 exemplo.</w:t>
      </w:r>
    </w:p>
    <w:p w:rsidR="001C2BD2" w:rsidRDefault="00303933">
      <w:pPr>
        <w:pStyle w:val="BodyText"/>
        <w:kinsoku w:val="0"/>
        <w:overflowPunct w:val="0"/>
        <w:spacing w:before="4"/>
        <w:rPr>
          <w:sz w:val="26"/>
          <w:szCs w:val="26"/>
        </w:rPr>
      </w:pPr>
      <w:r>
        <w:rPr>
          <w:noProof/>
        </w:rPr>
        <w:pict>
          <v:rect id="_x0000_s3855" style="position:absolute;margin-left:184.55pt;margin-top:17.1pt;width:247pt;height:85pt;z-index:251712000;mso-wrap-distance-left:0;mso-wrap-distance-right: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7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02" type="#_x0000_t75" style="width:246.05pt;height:84.65pt">
                        <v:imagedata r:id="rId79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9"/>
        <w:rPr>
          <w:sz w:val="30"/>
          <w:szCs w:val="30"/>
        </w:rPr>
      </w:pPr>
    </w:p>
    <w:p w:rsidR="001C2BD2" w:rsidRDefault="00303933">
      <w:pPr>
        <w:pStyle w:val="BodyText"/>
        <w:kinsoku w:val="0"/>
        <w:overflowPunct w:val="0"/>
        <w:ind w:left="1417"/>
        <w:rPr>
          <w:color w:val="231F20"/>
        </w:rPr>
      </w:pPr>
      <w:r>
        <w:rPr>
          <w:noProof/>
        </w:rPr>
        <w:pict>
          <v:group id="_x0000_s3856" style="position:absolute;left:0;text-align:left;margin-left:51.25pt;margin-top:-2.5pt;width:16.55pt;height:16.5pt;z-index:251713024;mso-position-horizontal-relative:page" coordorigin="1025,-50" coordsize="331,330" o:allowincell="f">
            <v:shape id="_x0000_s3857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3858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o esquema com os valores das setas.</w:t>
      </w:r>
    </w:p>
    <w:p w:rsidR="001C2BD2" w:rsidRDefault="001C2BD2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1C2BD2" w:rsidRDefault="00F72E6F">
      <w:pPr>
        <w:pStyle w:val="BodyText"/>
        <w:tabs>
          <w:tab w:val="left" w:pos="1237"/>
          <w:tab w:val="left" w:pos="1804"/>
          <w:tab w:val="left" w:pos="2076"/>
          <w:tab w:val="left" w:pos="2643"/>
          <w:tab w:val="left" w:pos="2943"/>
          <w:tab w:val="left" w:pos="3509"/>
        </w:tabs>
        <w:kinsoku w:val="0"/>
        <w:overflowPunct w:val="0"/>
        <w:spacing w:before="113" w:after="11"/>
        <w:ind w:left="530"/>
        <w:jc w:val="center"/>
        <w:rPr>
          <w:rFonts w:ascii="Times New Roman" w:hAnsi="Times New Roman" w:cs="Times New Roman"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×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</w:p>
    <w:p w:rsidR="001C2BD2" w:rsidRDefault="00303933">
      <w:pPr>
        <w:pStyle w:val="BodyText"/>
        <w:kinsoku w:val="0"/>
        <w:overflowPunct w:val="0"/>
        <w:ind w:left="41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_x0000_s3859" style="width:202.45pt;height:63.75pt;mso-position-horizontal-relative:char;mso-position-vertical-relative:line" coordsize="4049,1275" o:allowincell="f">
            <v:group id="_x0000_s3860" style="position:absolute;left:283;top:1064;width:828;height:210" coordorigin="283,1064" coordsize="828,210" o:allowincell="f">
              <v:shape id="_x0000_s3861" style="position:absolute;left:283;top:1064;width:828;height:210;mso-position-horizontal-relative:page;mso-position-vertical-relative:page" coordsize="828,210" o:allowincell="f" path="m52,l,,10,48,38,92r45,39l142,163r71,25l293,204r87,6l400,208r-89,-9l226,176,154,143,100,101,64,53,52,xe" fillcolor="#ed1c24" stroked="f">
                <v:path arrowok="t"/>
              </v:shape>
              <v:shape id="_x0000_s3862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863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864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865" style="position:absolute;left:1150;top:1064;width:828;height:210" coordorigin="1150,1064" coordsize="828,210" o:allowincell="f">
              <v:shape id="_x0000_s3866" style="position:absolute;left:1150;top:1064;width:828;height:210;mso-position-horizontal-relative:page;mso-position-vertical-relative:page" coordsize="828,210" o:allowincell="f" path="m52,l,,10,48,38,92r45,39l142,163r71,25l293,204r87,6l400,208r-89,-9l226,176,154,143,100,101,64,53,52,xe" fillcolor="#ed1c24" stroked="f">
                <v:path arrowok="t"/>
              </v:shape>
              <v:shape id="_x0000_s3867" style="position:absolute;left:1150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868" style="position:absolute;left:1150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869" style="position:absolute;left:1150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870" style="position:absolute;left:2016;top:1064;width:828;height:210" coordorigin="2016,1064" coordsize="828,210" o:allowincell="f">
              <v:shape id="_x0000_s3871" style="position:absolute;left:2016;top:1064;width:828;height:210;mso-position-horizontal-relative:page;mso-position-vertical-relative:page" coordsize="828,210" o:allowincell="f" path="m52,l,,10,48,38,92r45,39l142,163r71,25l293,204r87,6l400,208r-89,-9l226,176,154,143,100,101,64,53,52,xe" fillcolor="#ed1c24" stroked="f">
                <v:path arrowok="t"/>
              </v:shape>
              <v:shape id="_x0000_s3872" style="position:absolute;left:2016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873" style="position:absolute;left:2016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874" style="position:absolute;left:2016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875" style="position:absolute;left:2883;top:1064;width:828;height:210" coordorigin="2883,1064" coordsize="828,210" o:allowincell="f">
              <v:shape id="_x0000_s3876" style="position:absolute;left:2883;top:1064;width:828;height:210;mso-position-horizontal-relative:page;mso-position-vertical-relative:page" coordsize="828,210" o:allowincell="f" path="m52,l,,10,48,38,92r45,39l142,163r71,25l293,204r87,6l400,208r-89,-9l226,176,154,143,100,101,64,53,52,xe" fillcolor="#ed1c24" stroked="f">
                <v:path arrowok="t"/>
              </v:shape>
              <v:shape id="_x0000_s3877" style="position:absolute;left:28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878" style="position:absolute;left:28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879" style="position:absolute;left:28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880" style="position:absolute;left:337;width:828;height:210" coordorigin="337" coordsize="828,210" o:allowincell="f">
              <v:shape id="_x0000_s3881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882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883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884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group id="_x0000_s3885" style="position:absolute;left:1203;width:828;height:210" coordorigin="1203" coordsize="828,210" o:allowincell="f">
              <v:shape id="_x0000_s3886" style="position:absolute;left:1203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887" style="position:absolute;left:1203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888" style="position:absolute;left:1203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889" style="position:absolute;left:1203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group id="_x0000_s3890" style="position:absolute;left:2070;width:828;height:210" coordorigin="2070" coordsize="828,210" o:allowincell="f">
              <v:shape id="_x0000_s3891" style="position:absolute;left:2070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892" style="position:absolute;left:2070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893" style="position:absolute;left:2070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894" style="position:absolute;left:2070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group id="_x0000_s3895" style="position:absolute;left:2937;width:828;height:210" coordorigin="2937" coordsize="828,210" o:allowincell="f">
              <v:shape id="_x0000_s3896" style="position:absolute;left:29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897" style="position:absolute;left:29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898" style="position:absolute;left:29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899" style="position:absolute;left:29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3900" style="position:absolute;left:7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3901" style="position:absolute;left:8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 strokeweight=".26456mm">
              <v:path arrowok="t"/>
            </v:shape>
            <v:shape id="_x0000_s3902" style="position:absolute;left:1740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3903" style="position:absolute;left:2607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3904" style="position:absolute;left:34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 strokeweight=".26456mm">
              <v:path arrowok="t"/>
            </v:shape>
            <v:shape id="_x0000_s3905" type="#_x0000_t202" style="position:absolute;left:664;top:475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3" w:line="206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06" type="#_x0000_t202" style="position:absolute;left:1531;top:475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3" w:line="206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07" type="#_x0000_t202" style="position:absolute;left:2399;top:475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3" w:line="206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08" type="#_x0000_t202" style="position:absolute;left:3267;top:475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3" w:line="206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09" type="#_x0000_t202" style="position:absolute;left:3574;top:621;width:387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900</w:t>
                    </w:r>
                  </w:p>
                </w:txbxContent>
              </v:textbox>
            </v:shape>
            <v:shape id="_x0000_s3910" type="#_x0000_t202" style="position:absolute;left:3527;top:371;width:435;height:364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3"/>
                        <w:w w:val="110"/>
                        <w:position w:val="-11"/>
                        <w:sz w:val="20"/>
                        <w:szCs w:val="20"/>
                      </w:rPr>
                      <w:t>—</w:t>
                    </w:r>
                    <w:r>
                      <w:rPr>
                        <w:color w:val="231F20"/>
                        <w:spacing w:val="-49"/>
                        <w:w w:val="99"/>
                        <w:sz w:val="22"/>
                        <w:szCs w:val="22"/>
                      </w:rPr>
                      <w:t>3</w:t>
                    </w:r>
                    <w:r>
                      <w:rPr>
                        <w:color w:val="231F20"/>
                        <w:spacing w:val="-172"/>
                        <w:w w:val="110"/>
                        <w:position w:val="-11"/>
                        <w:sz w:val="20"/>
                        <w:szCs w:val="20"/>
                      </w:rPr>
                      <w:t>—</w:t>
                    </w:r>
                    <w:r>
                      <w:rPr>
                        <w:color w:val="231F20"/>
                        <w:spacing w:val="-51"/>
                        <w:w w:val="99"/>
                        <w:sz w:val="22"/>
                        <w:szCs w:val="22"/>
                      </w:rPr>
                      <w:t>0</w:t>
                    </w:r>
                    <w:r>
                      <w:rPr>
                        <w:color w:val="231F20"/>
                        <w:spacing w:val="-170"/>
                        <w:w w:val="110"/>
                        <w:position w:val="-11"/>
                        <w:sz w:val="20"/>
                        <w:szCs w:val="20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911" type="#_x0000_t202" style="position:absolute;left:2769;top:621;width:265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90</w:t>
                    </w:r>
                  </w:p>
                </w:txbxContent>
              </v:textbox>
            </v:shape>
            <v:shape id="_x0000_s3912" type="#_x0000_t202" style="position:absolute;left:2726;top:371;width:308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8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55"/>
                        <w:w w:val="99"/>
                        <w:sz w:val="22"/>
                        <w:szCs w:val="22"/>
                      </w:rPr>
                      <w:t>3</w:t>
                    </w:r>
                    <w:r>
                      <w:rPr>
                        <w:color w:val="231F20"/>
                        <w:spacing w:val="-165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3913" type="#_x0000_t202" style="position:absolute;left:1902;top:621;width:265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18</w:t>
                    </w:r>
                  </w:p>
                </w:txbxContent>
              </v:textbox>
            </v:shape>
            <v:shape id="_x0000_s3914" type="#_x0000_t202" style="position:absolute;left:1859;top:371;width:350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17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117"/>
                        <w:w w:val="99"/>
                        <w:position w:val="11"/>
                        <w:sz w:val="22"/>
                        <w:szCs w:val="22"/>
                      </w:rPr>
                      <w:t>6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</v:shape>
            <v:shape id="_x0000_s3915" type="#_x0000_t202" style="position:absolute;left:1096;top:621;width:143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3916" type="#_x0000_t202" style="position:absolute;left:1048;top:371;width:192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2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3917" type="#_x0000_t202" style="position:absolute;left:230;top:621;width:143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3918" type="#_x0000_t202" style="position:absolute;left:181;top:371;width:192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2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:rsidR="001C2BD2" w:rsidRDefault="00F72E6F">
      <w:pPr>
        <w:pStyle w:val="BodyText"/>
        <w:tabs>
          <w:tab w:val="left" w:pos="1237"/>
          <w:tab w:val="left" w:pos="1804"/>
          <w:tab w:val="left" w:pos="2076"/>
          <w:tab w:val="left" w:pos="2643"/>
          <w:tab w:val="left" w:pos="2943"/>
          <w:tab w:val="left" w:pos="3509"/>
        </w:tabs>
        <w:kinsoku w:val="0"/>
        <w:overflowPunct w:val="0"/>
        <w:ind w:left="530"/>
        <w:jc w:val="center"/>
        <w:rPr>
          <w:rFonts w:ascii="Times New Roman" w:hAnsi="Times New Roman" w:cs="Times New Roman"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×</w:t>
      </w:r>
      <w:r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u w:val="single"/>
        </w:rPr>
        <w:tab/>
      </w:r>
    </w:p>
    <w:p w:rsidR="001C2BD2" w:rsidRDefault="001C2B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1C2BD2" w:rsidRDefault="00F72E6F" w:rsidP="00F72E6F">
      <w:pPr>
        <w:pStyle w:val="ListParagraph"/>
        <w:tabs>
          <w:tab w:val="left" w:pos="1815"/>
        </w:tabs>
        <w:kinsoku w:val="0"/>
        <w:overflowPunct w:val="0"/>
        <w:spacing w:before="262"/>
        <w:ind w:left="1814"/>
        <w:rPr>
          <w:color w:val="231F20"/>
        </w:rPr>
      </w:pPr>
      <w:r>
        <w:rPr>
          <w:rFonts w:ascii="Arial Narrow" w:hAnsi="Arial Narrow" w:cs="Arial Narrow"/>
          <w:color w:val="231F20"/>
          <w:w w:val="101"/>
        </w:rPr>
        <w:t>2.1.</w:t>
      </w:r>
      <w:r>
        <w:rPr>
          <w:rFonts w:ascii="Arial Narrow" w:hAnsi="Arial Narrow" w:cs="Arial Narrow"/>
          <w:color w:val="231F20"/>
          <w:w w:val="101"/>
        </w:rPr>
        <w:tab/>
      </w:r>
      <w:r>
        <w:rPr>
          <w:color w:val="231F20"/>
        </w:rPr>
        <w:t>Completa a frase.</w:t>
      </w:r>
    </w:p>
    <w:p w:rsidR="001C2BD2" w:rsidRDefault="00F72E6F" w:rsidP="00F72E6F">
      <w:pPr>
        <w:pStyle w:val="ListParagraph"/>
        <w:tabs>
          <w:tab w:val="left" w:pos="1815"/>
        </w:tabs>
        <w:kinsoku w:val="0"/>
        <w:overflowPunct w:val="0"/>
        <w:spacing w:before="262"/>
        <w:ind w:left="1814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  <w:r>
        <w:rPr>
          <w:rFonts w:ascii="Arial Narrow" w:hAnsi="Arial Narrow" w:cs="Arial Narrow"/>
          <w:color w:val="231F20"/>
          <w:w w:val="101"/>
        </w:rPr>
        <w:t>1.1.</w:t>
      </w:r>
      <w:r>
        <w:rPr>
          <w:rFonts w:ascii="Arial Narrow" w:hAnsi="Arial Narrow" w:cs="Arial Narrow"/>
          <w:color w:val="231F20"/>
          <w:w w:val="101"/>
        </w:rPr>
        <w:tab/>
      </w:r>
    </w:p>
    <w:p w:rsidR="001C2BD2" w:rsidRDefault="00F72E6F">
      <w:pPr>
        <w:pStyle w:val="BodyText"/>
        <w:kinsoku w:val="0"/>
        <w:overflowPunct w:val="0"/>
        <w:spacing w:before="177" w:line="310" w:lineRule="exact"/>
        <w:ind w:left="1814"/>
        <w:rPr>
          <w:color w:val="231F20"/>
          <w:position w:val="13"/>
        </w:rPr>
      </w:pPr>
      <w:r>
        <w:rPr>
          <w:color w:val="231F20"/>
        </w:rPr>
        <w:t>As frações</w:t>
      </w:r>
      <w:r>
        <w:rPr>
          <w:color w:val="231F20"/>
          <w:position w:val="13"/>
          <w:u w:val="single"/>
        </w:rPr>
        <w:t xml:space="preserve"> 1</w:t>
      </w:r>
    </w:p>
    <w:p w:rsidR="001C2BD2" w:rsidRDefault="00F72E6F">
      <w:pPr>
        <w:pStyle w:val="BodyText"/>
        <w:kinsoku w:val="0"/>
        <w:overflowPunct w:val="0"/>
        <w:spacing w:before="233" w:line="108" w:lineRule="auto"/>
        <w:ind w:left="7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,</w:t>
      </w:r>
      <w:r>
        <w:rPr>
          <w:color w:val="231F20"/>
          <w:u w:val="single"/>
        </w:rPr>
        <w:t xml:space="preserve"> </w:t>
      </w:r>
      <w:r>
        <w:rPr>
          <w:color w:val="231F20"/>
          <w:spacing w:val="-19"/>
          <w:u w:val="single"/>
        </w:rPr>
        <w:t>2</w:t>
      </w:r>
    </w:p>
    <w:p w:rsidR="001C2BD2" w:rsidRDefault="00F72E6F">
      <w:pPr>
        <w:pStyle w:val="BodyText"/>
        <w:kinsoku w:val="0"/>
        <w:overflowPunct w:val="0"/>
        <w:spacing w:before="233" w:line="108" w:lineRule="auto"/>
        <w:ind w:left="7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,</w:t>
      </w:r>
      <w:r>
        <w:rPr>
          <w:color w:val="231F20"/>
          <w:u w:val="single"/>
        </w:rPr>
        <w:t xml:space="preserve"> 6</w:t>
      </w:r>
      <w:r>
        <w:rPr>
          <w:color w:val="231F20"/>
        </w:rPr>
        <w:t>,</w:t>
      </w:r>
      <w:r>
        <w:rPr>
          <w:color w:val="231F20"/>
          <w:u w:val="single"/>
        </w:rPr>
        <w:t xml:space="preserve"> 30</w:t>
      </w:r>
    </w:p>
    <w:p w:rsidR="001C2BD2" w:rsidRDefault="00F72E6F">
      <w:pPr>
        <w:pStyle w:val="BodyText"/>
        <w:kinsoku w:val="0"/>
        <w:overflowPunct w:val="0"/>
        <w:spacing w:before="233" w:line="108" w:lineRule="auto"/>
        <w:ind w:left="63"/>
        <w:rPr>
          <w:color w:val="231F20"/>
          <w:spacing w:val="56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,</w:t>
      </w:r>
      <w:r>
        <w:rPr>
          <w:color w:val="231F20"/>
          <w:spacing w:val="56"/>
          <w:u w:val="single"/>
        </w:rPr>
        <w:t xml:space="preserve"> </w:t>
      </w:r>
      <w:r>
        <w:rPr>
          <w:color w:val="231F20"/>
          <w:spacing w:val="-7"/>
          <w:u w:val="single"/>
        </w:rPr>
        <w:t>300</w:t>
      </w:r>
    </w:p>
    <w:p w:rsidR="001C2BD2" w:rsidRDefault="00F72E6F">
      <w:pPr>
        <w:pStyle w:val="BodyText"/>
        <w:kinsoku w:val="0"/>
        <w:overflowPunct w:val="0"/>
        <w:spacing w:before="8"/>
        <w:rPr>
          <w:sz w:val="26"/>
          <w:szCs w:val="26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F72E6F">
      <w:pPr>
        <w:pStyle w:val="BodyText"/>
        <w:tabs>
          <w:tab w:val="left" w:pos="4425"/>
        </w:tabs>
        <w:kinsoku w:val="0"/>
        <w:overflowPunct w:val="0"/>
        <w:spacing w:line="180" w:lineRule="exact"/>
        <w:ind w:left="148"/>
        <w:rPr>
          <w:color w:val="231F20"/>
        </w:rPr>
      </w:pPr>
      <w:r>
        <w:rPr>
          <w:color w:val="231F20"/>
        </w:rPr>
        <w:t>são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frações</w:t>
      </w:r>
      <w:r>
        <w:rPr>
          <w:color w:val="231F20"/>
          <w:u w:val="single" w:color="58595B"/>
        </w:rPr>
        <w:t xml:space="preserve"> </w:t>
      </w:r>
      <w:r>
        <w:rPr>
          <w:color w:val="231F20"/>
          <w:u w:val="single" w:color="58595B"/>
        </w:rPr>
        <w:tab/>
      </w:r>
      <w:r>
        <w:rPr>
          <w:color w:val="231F20"/>
        </w:rPr>
        <w:t>.</w:t>
      </w:r>
    </w:p>
    <w:p w:rsidR="001C2BD2" w:rsidRDefault="001C2BD2">
      <w:pPr>
        <w:pStyle w:val="BodyText"/>
        <w:tabs>
          <w:tab w:val="left" w:pos="4425"/>
        </w:tabs>
        <w:kinsoku w:val="0"/>
        <w:overflowPunct w:val="0"/>
        <w:spacing w:line="180" w:lineRule="exact"/>
        <w:ind w:left="148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5" w:space="720" w:equalWidth="0">
            <w:col w:w="3222" w:space="40"/>
            <w:col w:w="454" w:space="39"/>
            <w:col w:w="1185" w:space="40"/>
            <w:col w:w="719" w:space="39"/>
            <w:col w:w="6172"/>
          </w:cols>
          <w:noEndnote/>
        </w:sectPr>
      </w:pPr>
    </w:p>
    <w:p w:rsidR="001C2BD2" w:rsidRDefault="00F72E6F">
      <w:pPr>
        <w:pStyle w:val="BodyText"/>
        <w:tabs>
          <w:tab w:val="left" w:pos="3581"/>
          <w:tab w:val="left" w:pos="4065"/>
          <w:tab w:val="left" w:pos="4672"/>
          <w:tab w:val="left" w:pos="5297"/>
        </w:tabs>
        <w:kinsoku w:val="0"/>
        <w:overflowPunct w:val="0"/>
        <w:spacing w:before="3"/>
        <w:ind w:left="3087"/>
        <w:rPr>
          <w:color w:val="231F20"/>
        </w:rPr>
      </w:pPr>
      <w:r>
        <w:rPr>
          <w:color w:val="231F20"/>
        </w:rPr>
        <w:t>3</w:t>
      </w:r>
      <w:r>
        <w:rPr>
          <w:color w:val="231F20"/>
        </w:rPr>
        <w:tab/>
        <w:t>6</w:t>
      </w:r>
      <w:r>
        <w:rPr>
          <w:color w:val="231F20"/>
        </w:rPr>
        <w:tab/>
        <w:t>18</w:t>
      </w:r>
      <w:r>
        <w:rPr>
          <w:color w:val="231F20"/>
        </w:rPr>
        <w:tab/>
        <w:t>90</w:t>
      </w:r>
      <w:r>
        <w:rPr>
          <w:color w:val="231F20"/>
        </w:rPr>
        <w:tab/>
        <w:t>900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1C2BD2" w:rsidRDefault="00303933">
      <w:pPr>
        <w:pStyle w:val="BodyText"/>
        <w:kinsoku w:val="0"/>
        <w:overflowPunct w:val="0"/>
        <w:spacing w:before="100" w:line="360" w:lineRule="exact"/>
        <w:ind w:left="1417"/>
        <w:rPr>
          <w:color w:val="231F20"/>
        </w:rPr>
      </w:pPr>
      <w:r>
        <w:rPr>
          <w:noProof/>
        </w:rPr>
        <w:pict>
          <v:group id="_x0000_s3919" style="position:absolute;left:0;text-align:left;margin-left:51.25pt;margin-top:8.95pt;width:16.55pt;height:16.55pt;z-index:251714048;mso-position-horizontal-relative:page" coordorigin="1025,179" coordsize="331,331" o:allowincell="f">
            <v:shape id="_x0000_s3920" type="#_x0000_t75" style="position:absolute;left:1025;top:180;width:340;height:340;mso-position-horizontal-relative:page;mso-position-vertical-relative:text" o:allowincell="f">
              <v:imagedata r:id="rId8" o:title=""/>
            </v:shape>
            <v:shape id="_x0000_s3921" type="#_x0000_t202" style="position:absolute;left:1025;top:18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Pinta </w:t>
      </w:r>
      <w:r w:rsidR="00F72E6F">
        <w:rPr>
          <w:color w:val="231F20"/>
        </w:rPr>
        <w:t>as figuras de forma a representares frações equivalentes a</w:t>
      </w:r>
      <w:r w:rsidR="00F72E6F">
        <w:rPr>
          <w:color w:val="231F20"/>
          <w:position w:val="13"/>
          <w:u w:val="single"/>
        </w:rPr>
        <w:t xml:space="preserve"> 1</w:t>
      </w:r>
      <w:r w:rsidR="00F72E6F">
        <w:rPr>
          <w:color w:val="231F20"/>
          <w:position w:val="13"/>
        </w:rPr>
        <w:t>.</w:t>
      </w:r>
    </w:p>
    <w:p w:rsidR="001C2BD2" w:rsidRDefault="00F72E6F">
      <w:pPr>
        <w:pStyle w:val="BodyText"/>
        <w:kinsoku w:val="0"/>
        <w:overflowPunct w:val="0"/>
        <w:spacing w:line="230" w:lineRule="exact"/>
        <w:ind w:right="3256"/>
        <w:jc w:val="right"/>
        <w:rPr>
          <w:color w:val="231F20"/>
          <w:w w:val="99"/>
        </w:rPr>
      </w:pPr>
      <w:r>
        <w:rPr>
          <w:color w:val="231F20"/>
          <w:w w:val="99"/>
        </w:rPr>
        <w:t>4</w:t>
      </w:r>
    </w:p>
    <w:p w:rsidR="001C2BD2" w:rsidRDefault="00303933">
      <w:pPr>
        <w:pStyle w:val="BodyText"/>
        <w:kinsoku w:val="0"/>
        <w:overflowPunct w:val="0"/>
        <w:spacing w:before="1"/>
        <w:rPr>
          <w:sz w:val="15"/>
          <w:szCs w:val="15"/>
        </w:rPr>
      </w:pPr>
      <w:r>
        <w:rPr>
          <w:noProof/>
        </w:rPr>
        <w:pict>
          <v:group id="_x0000_s3922" style="position:absolute;margin-left:98.25pt;margin-top:10.65pt;width:114.15pt;height:98.95pt;z-index:251715072;mso-wrap-distance-left:0;mso-wrap-distance-right:0;mso-position-horizontal-relative:page" coordorigin="1965,213" coordsize="2283,1979" o:allowincell="f">
            <v:shape id="_x0000_s3923" style="position:absolute;left:1972;top:220;width:2268;height:1964;mso-position-horizontal-relative:page;mso-position-vertical-relative:text" coordsize="2268,1964" o:allowincell="f" path="m1133,l,1963r2267,l1133,xe" filled="f" strokecolor="#636466">
              <v:path arrowok="t"/>
            </v:shape>
            <v:shape id="_x0000_s3924" style="position:absolute;left:2539;top:1202;width:1134;height:982;mso-position-horizontal-relative:page;mso-position-vertical-relative:text" coordsize="1134,982" o:allowincell="f" path="m1133,l,,566,981,1133,xe" fillcolor="#86888a" stroked="f">
              <v:path arrowok="t"/>
            </v:shape>
            <v:shape id="_x0000_s3925" style="position:absolute;left:2539;top:1202;width:1134;height:982;mso-position-horizontal-relative:page;mso-position-vertical-relative:text" coordsize="1134,982" o:allowincell="f" path="m,l566,981,1133,,,x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3926" style="position:absolute;margin-left:250.45pt;margin-top:10.65pt;width:114.15pt;height:98.95pt;z-index:251716096;mso-wrap-distance-left:0;mso-wrap-distance-right:0;mso-position-horizontal-relative:page" coordorigin="5009,213" coordsize="2283,1979" o:allowincell="f">
            <v:shape id="_x0000_s3927" style="position:absolute;left:5017;top:220;width:2268;height:1964;mso-position-horizontal-relative:page;mso-position-vertical-relative:text" coordsize="2268,1964" o:allowincell="f" path="m1133,l,1963r2267,l1133,xe" filled="f" strokecolor="#636466">
              <v:path arrowok="t"/>
            </v:shape>
            <v:shape id="_x0000_s3928" style="position:absolute;left:5584;top:1202;width:1134;height:982;mso-position-horizontal-relative:page;mso-position-vertical-relative:text" coordsize="1134,982" o:allowincell="f" path="m566,981l1133,,,,566,981xe" filled="f" strokecolor="#636466">
              <v:path arrowok="t"/>
            </v:shape>
            <v:shape id="_x0000_s3929" style="position:absolute;left:6151;top:220;width:20;height:1965;mso-position-horizontal-relative:page;mso-position-vertical-relative:text" coordsize="20,1965" o:allowincell="f" path="m,l,1964e" filled="f" strokecolor="#636466">
              <v:path arrowok="t"/>
            </v:shape>
            <v:shape id="_x0000_s3930" style="position:absolute;left:6718;top:1202;width:20;height:984;mso-position-horizontal-relative:page;mso-position-vertical-relative:text" coordsize="20,984" o:allowincell="f" path="m,l,983e" filled="f" strokecolor="#636466">
              <v:path arrowok="t"/>
            </v:shape>
            <v:shape id="_x0000_s3931" style="position:absolute;left:5584;top:1202;width:20;height:983;mso-position-horizontal-relative:page;mso-position-vertical-relative:text" coordsize="20,983" o:allowincell="f" path="m,l,982e" filled="f" strokecolor="#636466">
              <v:path arrowok="t"/>
            </v:shape>
            <w10:wrap type="topAndBottom" anchorx="page"/>
          </v:group>
        </w:pict>
      </w:r>
      <w:r>
        <w:rPr>
          <w:noProof/>
        </w:rPr>
        <w:pict>
          <v:group id="_x0000_s3932" style="position:absolute;margin-left:402.7pt;margin-top:10.65pt;width:114.15pt;height:98.95pt;z-index:251717120;mso-wrap-distance-left:0;mso-wrap-distance-right:0;mso-position-horizontal-relative:page" coordorigin="8054,213" coordsize="2283,1979" o:allowincell="f">
            <v:shape id="_x0000_s3933" style="position:absolute;left:8061;top:220;width:2268;height:1964;mso-position-horizontal-relative:page;mso-position-vertical-relative:text" coordsize="2268,1964" o:allowincell="f" path="m1133,l,1963r2267,l1133,xe" filled="f" strokecolor="#636466">
              <v:path arrowok="t"/>
            </v:shape>
            <v:shape id="_x0000_s3934" style="position:absolute;left:8912;top:1693;width:567;height:491;mso-position-horizontal-relative:page;mso-position-vertical-relative:text" coordsize="567,491" o:allowincell="f" path="m283,490l566,,,,283,490xe" filled="f" strokecolor="#636466" strokeweight=".26456mm">
              <v:path arrowok="t"/>
            </v:shape>
            <v:shape id="_x0000_s3935" style="position:absolute;left:9195;top:1202;width:567;height:491;mso-position-horizontal-relative:page;mso-position-vertical-relative:text" coordsize="567,491" o:allowincell="f" path="m283,490l566,,,,283,490xe" filled="f" strokecolor="#636466">
              <v:path arrowok="t"/>
            </v:shape>
            <v:shape id="_x0000_s3936" style="position:absolute;left:9479;top:1693;width:567;height:491;mso-position-horizontal-relative:page;mso-position-vertical-relative:text" coordsize="567,491" o:allowincell="f" path="m283,490l566,,,,283,490xe" filled="f" strokecolor="#636466">
              <v:path arrowok="t"/>
            </v:shape>
            <v:shape id="_x0000_s3937" style="position:absolute;left:8912;top:711;width:567;height:491;mso-position-horizontal-relative:page;mso-position-vertical-relative:text" coordsize="567,491" o:allowincell="f" path="m283,490l566,,,,283,490xe" filled="f" strokecolor="#636466">
              <v:path arrowok="t"/>
            </v:shape>
            <v:shape id="_x0000_s3938" style="position:absolute;left:8628;top:1202;width:567;height:491;mso-position-horizontal-relative:page;mso-position-vertical-relative:text" coordsize="567,491" o:allowincell="f" path="m283,490l566,,,,283,490xe" filled="f" strokecolor="#636466">
              <v:path arrowok="t"/>
            </v:shape>
            <v:shape id="_x0000_s3939" style="position:absolute;left:8345;top:1693;width:567;height:491;mso-position-horizontal-relative:page;mso-position-vertical-relative:text" coordsize="567,491" o:allowincell="f" path="m283,490l566,,,,283,490xe" filled="f" strokecolor="#636466">
              <v:path arrowok="t"/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1C2BD2" w:rsidRDefault="00303933">
      <w:pPr>
        <w:pStyle w:val="Heading1"/>
        <w:tabs>
          <w:tab w:val="left" w:pos="3504"/>
        </w:tabs>
        <w:kinsoku w:val="0"/>
        <w:overflowPunct w:val="0"/>
        <w:spacing w:before="105"/>
        <w:ind w:left="464"/>
        <w:rPr>
          <w:color w:val="231F20"/>
          <w:w w:val="105"/>
        </w:rPr>
      </w:pPr>
      <w:r>
        <w:rPr>
          <w:noProof/>
        </w:rPr>
        <w:pict>
          <v:group id="_x0000_s3940" style="position:absolute;left:0;text-align:left;margin-left:294.25pt;margin-top:-4.2pt;width:25.55pt;height:39.65pt;z-index:-251598336;mso-position-horizontal-relative:page" coordorigin="5885,-84" coordsize="511,793" o:allowincell="f">
            <v:shape id="_x0000_s3941" style="position:absolute;left:6027;top:315;width:227;height:20;mso-position-horizontal-relative:page;mso-position-vertical-relative:text" coordsize="227,20" o:allowincell="f" path="m,l226,e" filled="f" strokecolor="#231f20" strokeweight=".65pt">
              <v:path arrowok="t"/>
            </v:shape>
            <v:shape id="_x0000_s3942" style="position:absolute;left:5890;top:-79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3943" style="position:absolute;left:0;text-align:left;margin-left:447.25pt;margin-top:-4.2pt;width:25.55pt;height:39.65pt;z-index:251719168;mso-position-horizontal-relative:page" coordorigin="8945,-84" coordsize="511,793" o:allowincell="f">
            <v:shape id="_x0000_s3944" style="position:absolute;left:9087;top:315;width:227;height:20;mso-position-horizontal-relative:page;mso-position-vertical-relative:text" coordsize="227,20" o:allowincell="f" path="m,l226,e" filled="f" strokecolor="#231f20" strokeweight=".65pt">
              <v:path arrowok="t"/>
            </v:shape>
            <v:shape id="_x0000_s3945" style="position:absolute;left:8950;top:-79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shape id="_x0000_s3946" type="#_x0000_t202" style="position:absolute;left:0;text-align:left;margin-left:142.5pt;margin-top:-4pt;width:25.05pt;height:39.2pt;z-index:251720192;mso-position-horizontal-relative:page;mso-position-vertical-relative:text" o:allowincell="f" filled="f" strokecolor="#58595b" strokeweight=".5pt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92" w:line="268" w:lineRule="auto"/>
                    <w:ind w:left="106" w:right="151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  <w:u w:val="single"/>
                    </w:rPr>
                    <w:t xml:space="preserve"> 1</w:t>
                  </w:r>
                  <w:r>
                    <w:rPr>
                      <w:color w:val="231F20"/>
                    </w:rPr>
                    <w:t xml:space="preserve"> 4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105"/>
        </w:rPr>
        <w:t>=</w:t>
      </w:r>
      <w:r w:rsidR="00F72E6F">
        <w:rPr>
          <w:color w:val="231F20"/>
          <w:w w:val="105"/>
        </w:rPr>
        <w:tab/>
        <w:t>=</w:t>
      </w:r>
    </w:p>
    <w:p w:rsidR="001C2BD2" w:rsidRDefault="001C2BD2">
      <w:pPr>
        <w:pStyle w:val="Heading1"/>
        <w:tabs>
          <w:tab w:val="left" w:pos="3504"/>
        </w:tabs>
        <w:kinsoku w:val="0"/>
        <w:overflowPunct w:val="0"/>
        <w:spacing w:before="105"/>
        <w:ind w:left="464"/>
        <w:rPr>
          <w:color w:val="231F20"/>
          <w:w w:val="105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3947" style="position:absolute;left:0;text-align:left;margin-left:0;margin-top:-152.35pt;width:595.3pt;height:133.25pt;z-index:251721216;mso-position-horizontal-relative:page" coordorigin=",-3047" coordsize="11906,2665" o:allowincell="f">
            <v:shape id="_x0000_s3948" type="#_x0000_t75" style="position:absolute;top:-3047;width:11900;height:1220;mso-position-horizontal-relative:page;mso-position-vertical-relative:text" o:allowincell="f">
              <v:imagedata r:id="rId7" o:title=""/>
            </v:shape>
            <v:shape id="_x0000_s3949" style="position:absolute;left:1020;top:-2287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3950" style="position:absolute;top:13790;width:5376;height:20" coordorigin=",13790" coordsize="5376,20" o:allowincell="f">
              <v:shape id="_x0000_s3951" style="position:absolute;top:1379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3952" style="position:absolute;top:1379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3953" style="position:absolute;top:13790;width:1805;height:20" coordorigin=",13790" coordsize="1805,20" o:allowincell="f">
              <v:shape id="_x0000_s3954" style="position:absolute;top:1379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3955" style="position:absolute;top:1379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3956" style="position:absolute;left:1020;top:-2287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3957" style="position:absolute;top:-1834;width:11906;height:1452;mso-position-horizontal-relative:page;mso-position-vertical-relative:text" coordsize="11906,1452" o:allowincell="f" path="m,1451r11905,l11905,,,,,1451xe" fillcolor="#dcf2fd" stroked="f">
              <v:path arrowok="t"/>
            </v:shape>
            <v:shape id="_x0000_s3958" type="#_x0000_t202" style="position:absolute;left:1134;top:-2722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Frações simplificadas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3959" type="#_x0000_t202" style="position:absolute;left:1020;top:-1347;width:9406;height:60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Ao dividir o numerador e o denominador de uma fração pelo mesmo número, obtém-se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uma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fração simplificada </w:t>
                    </w:r>
                    <w:r>
                      <w:rPr>
                        <w:color w:val="231F20"/>
                      </w:rPr>
                      <w:t>equivalente à fração dada.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3960" style="position:absolute;left:0;text-align:left;margin-left:51.25pt;margin-top:2.9pt;width:16.55pt;height:16.55pt;z-index:251722240;mso-position-horizontal-relative:page" coordorigin="1025,58" coordsize="331,331" o:allowincell="f">
            <v:shape id="_x0000_s3961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3962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 xml:space="preserve">os esquemas, simplificando as frações.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 exemplo.</w:t>
      </w:r>
    </w:p>
    <w:p w:rsidR="001C2BD2" w:rsidRDefault="001C2BD2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:rsidR="001C2BD2" w:rsidRDefault="00303933">
      <w:pPr>
        <w:pStyle w:val="BodyText"/>
        <w:tabs>
          <w:tab w:val="left" w:pos="9042"/>
        </w:tabs>
        <w:kinsoku w:val="0"/>
        <w:overflowPunct w:val="0"/>
        <w:spacing w:before="114" w:after="10"/>
        <w:ind w:left="6058"/>
        <w:rPr>
          <w:color w:val="231F20"/>
          <w:sz w:val="22"/>
          <w:szCs w:val="22"/>
        </w:rPr>
      </w:pPr>
      <w:r>
        <w:rPr>
          <w:noProof/>
        </w:rPr>
        <w:pict>
          <v:rect id="_x0000_s3963" style="position:absolute;left:0;text-align:left;margin-left:119pt;margin-top:8.2pt;width:73pt;height:85pt;z-index:251723264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7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05" type="#_x0000_t75" style="width:72.8pt;height:84.65pt">
                        <v:imagedata r:id="rId80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72E6F">
        <w:rPr>
          <w:color w:val="231F20"/>
          <w:sz w:val="22"/>
          <w:szCs w:val="22"/>
        </w:rPr>
        <w:t>:</w:t>
      </w:r>
      <w:r w:rsidR="00F72E6F">
        <w:rPr>
          <w:color w:val="231F20"/>
          <w:spacing w:val="-7"/>
          <w:sz w:val="22"/>
          <w:szCs w:val="22"/>
        </w:rPr>
        <w:t xml:space="preserve"> </w:t>
      </w:r>
      <w:r w:rsidR="00F72E6F">
        <w:rPr>
          <w:color w:val="231F20"/>
          <w:sz w:val="22"/>
          <w:szCs w:val="22"/>
        </w:rPr>
        <w:t>2</w:t>
      </w:r>
      <w:r w:rsidR="00F72E6F">
        <w:rPr>
          <w:color w:val="231F20"/>
          <w:sz w:val="22"/>
          <w:szCs w:val="22"/>
        </w:rPr>
        <w:tab/>
        <w:t>:</w:t>
      </w:r>
      <w:r w:rsidR="00F72E6F">
        <w:rPr>
          <w:color w:val="231F20"/>
          <w:spacing w:val="-8"/>
          <w:sz w:val="22"/>
          <w:szCs w:val="22"/>
        </w:rPr>
        <w:t xml:space="preserve"> </w:t>
      </w:r>
      <w:r w:rsidR="00F72E6F">
        <w:rPr>
          <w:color w:val="231F20"/>
          <w:sz w:val="22"/>
          <w:szCs w:val="22"/>
        </w:rPr>
        <w:t>10</w:t>
      </w:r>
    </w:p>
    <w:p w:rsidR="001C2BD2" w:rsidRDefault="00303933">
      <w:pPr>
        <w:pStyle w:val="BodyText"/>
        <w:tabs>
          <w:tab w:val="left" w:pos="8470"/>
        </w:tabs>
        <w:kinsoku w:val="0"/>
        <w:overflowPunct w:val="0"/>
        <w:ind w:left="542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3964" style="width:72.45pt;height:63.75pt;mso-position-horizontal-relative:char;mso-position-vertical-relative:line" coordsize="1449,1275" o:allowincell="f">
            <v:group id="_x0000_s3965" style="position:absolute;left:283;top:1064;width:828;height:210" coordorigin="283,1064" coordsize="828,210" o:allowincell="f">
              <v:shape id="_x0000_s3966" style="position:absolute;left:283;top:1064;width:828;height:210;mso-position-horizontal-relative:page;mso-position-vertical-relative:page" coordsize="828,210" o:allowincell="f" path="m52,l,,10,48,38,92r45,39l142,163r71,25l293,204r87,6l400,208r-89,-9l226,176,154,143,100,101,64,53,52,xe" fillcolor="#ed1c24" stroked="f">
                <v:path arrowok="t"/>
              </v:shape>
              <v:shape id="_x0000_s3967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968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969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970" style="position:absolute;left:337;width:828;height:210" coordorigin="337" coordsize="828,210" o:allowincell="f">
              <v:shape id="_x0000_s3971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972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973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974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3975" style="position:absolute;left:7;top:268;width:567;height:737;mso-position-horizontal-relative:page;mso-position-vertical-relative:page" coordsize="567,737" o:allowincell="f" path="m,28l2,17,8,8,17,2,28,,538,r11,2l558,8r6,9l566,28r,680l564,719r-6,9l549,734r-11,3l28,737,17,734,8,728,2,719,,708,,28xe" filled="f" strokecolor="#636466">
              <v:path arrowok="t"/>
            </v:shape>
            <v:shape id="_x0000_s3976" style="position:absolute;left:874;top:268;width:567;height:737;mso-position-horizontal-relative:page;mso-position-vertical-relative:page" coordsize="567,737" o:allowincell="f" path="m,28l2,17,8,8,17,2,28,,538,r11,2l558,8r6,9l566,28r,680l564,719r-6,9l549,734r-11,3l28,737,17,734,8,728,2,719,,708,,28xe" filled="f" strokecolor="#636466" strokeweight=".26456mm">
              <v:path arrowok="t"/>
            </v:shape>
            <v:shape id="_x0000_s3977" type="#_x0000_t202" style="position:absolute;left:664;top:475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3" w:line="206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78" type="#_x0000_t202" style="position:absolute;left:890;top:281;width:535;height:713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02"/>
                      <w:ind w:left="80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</v:shape>
            <v:shape id="_x0000_s3979" type="#_x0000_t202" style="position:absolute;left:230;top:621;width:143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3980" type="#_x0000_t202" style="position:absolute;left:181;top:371;width:192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2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3981" style="width:72.45pt;height:63.75pt;mso-position-horizontal-relative:char;mso-position-vertical-relative:line" coordsize="1449,1275" o:allowincell="f">
            <v:group id="_x0000_s3982" style="position:absolute;left:283;top:1064;width:828;height:210" coordorigin="283,1064" coordsize="828,210" o:allowincell="f">
              <v:shape id="_x0000_s3983" style="position:absolute;left:283;top:1064;width:828;height:210;mso-position-horizontal-relative:page;mso-position-vertical-relative:page" coordsize="828,210" o:allowincell="f" path="m52,l,,10,48,38,92r45,39l142,163r71,25l293,204r87,6l400,208,311,198,226,176,154,143,100,101,64,53,52,xe" fillcolor="#ed1c24" stroked="f">
                <v:path arrowok="t"/>
              </v:shape>
              <v:shape id="_x0000_s3984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3985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3986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3987" style="position:absolute;left:337;width:828;height:210" coordorigin="337" coordsize="828,210" o:allowincell="f">
              <v:shape id="_x0000_s3988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3989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3990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3991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3992" style="position:absolute;left:7;top:268;width:567;height:737;mso-position-horizontal-relative:page;mso-position-vertical-relative:page" coordsize="567,737" o:allowincell="f" path="m,28l2,17,8,8,17,2,28,,538,r11,2l558,8r6,9l566,28r,680l564,719r-6,9l549,734r-11,3l28,737,17,734,8,728,2,719,,708,,28xe" filled="f" strokecolor="#636466">
              <v:path arrowok="t"/>
            </v:shape>
            <v:shape id="_x0000_s3993" style="position:absolute;left:874;top:268;width:567;height:737;mso-position-horizontal-relative:page;mso-position-vertical-relative:page" coordsize="567,737" o:allowincell="f" path="m,28l2,17,8,8,17,2,28,,538,r11,2l558,8r6,9l566,28r,680l564,719r-6,9l549,734r-11,3l28,737,17,734,8,728,2,719,,708,,28xe" filled="f" strokecolor="#636466" strokeweight=".26456mm">
              <v:path arrowok="t"/>
            </v:shape>
            <v:shape id="_x0000_s3994" type="#_x0000_t202" style="position:absolute;left:664;top:480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 w:line="212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3995" type="#_x0000_t202" style="position:absolute;left:890;top:281;width:535;height:713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02"/>
                      <w:ind w:left="80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</v:shape>
            <v:shape id="_x0000_s3996" type="#_x0000_t202" style="position:absolute;left:169;top:621;width:265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30</w:t>
                    </w:r>
                  </w:p>
                </w:txbxContent>
              </v:textbox>
            </v:shape>
            <v:shape id="_x0000_s3997" type="#_x0000_t202" style="position:absolute;left:126;top:371;width:308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8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55"/>
                        <w:w w:val="99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231F20"/>
                        <w:spacing w:val="-165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w10:anchorlock/>
          </v:group>
        </w:pict>
      </w:r>
    </w:p>
    <w:p w:rsidR="001C2BD2" w:rsidRDefault="00F72E6F">
      <w:pPr>
        <w:pStyle w:val="BodyText"/>
        <w:tabs>
          <w:tab w:val="left" w:pos="9042"/>
        </w:tabs>
        <w:kinsoku w:val="0"/>
        <w:overflowPunct w:val="0"/>
        <w:ind w:left="6058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ab/>
        <w:t>:</w:t>
      </w:r>
      <w:r>
        <w:rPr>
          <w:color w:val="231F20"/>
          <w:spacing w:val="-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10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:rsidR="001C2BD2" w:rsidRDefault="00F72E6F">
      <w:pPr>
        <w:pStyle w:val="BodyText"/>
        <w:tabs>
          <w:tab w:val="left" w:pos="3494"/>
          <w:tab w:val="left" w:pos="6539"/>
        </w:tabs>
        <w:kinsoku w:val="0"/>
        <w:overflowPunct w:val="0"/>
        <w:spacing w:before="109" w:after="10"/>
        <w:ind w:left="45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6</w:t>
      </w:r>
      <w:r>
        <w:rPr>
          <w:color w:val="231F20"/>
          <w:sz w:val="22"/>
          <w:szCs w:val="22"/>
        </w:rPr>
        <w:tab/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3</w:t>
      </w:r>
      <w:r>
        <w:rPr>
          <w:color w:val="231F20"/>
          <w:sz w:val="22"/>
          <w:szCs w:val="22"/>
        </w:rPr>
        <w:tab/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4</w:t>
      </w:r>
    </w:p>
    <w:p w:rsidR="001C2BD2" w:rsidRDefault="00303933">
      <w:pPr>
        <w:pStyle w:val="BodyText"/>
        <w:tabs>
          <w:tab w:val="left" w:pos="5426"/>
          <w:tab w:val="left" w:pos="8470"/>
        </w:tabs>
        <w:kinsoku w:val="0"/>
        <w:overflowPunct w:val="0"/>
        <w:ind w:left="238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3998" style="width:72.45pt;height:63.75pt;mso-position-horizontal-relative:char;mso-position-vertical-relative:line" coordsize="1449,1275" o:allowincell="f">
            <v:group id="_x0000_s3999" style="position:absolute;left:283;top:1064;width:828;height:210" coordorigin="283,1064" coordsize="828,210" o:allowincell="f">
              <v:shape id="_x0000_s4000" style="position:absolute;left:283;top:1064;width:828;height:210;mso-position-horizontal-relative:page;mso-position-vertical-relative:page" coordsize="828,210" o:allowincell="f" path="m52,l,,10,48,38,92r45,39l142,163r71,25l293,204r87,6l400,208,311,198,226,176,154,143,100,101,64,53,52,xe" fillcolor="#ed1c24" stroked="f">
                <v:path arrowok="t"/>
              </v:shape>
              <v:shape id="_x0000_s4001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4002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4003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4004" style="position:absolute;left:337;width:828;height:210" coordorigin="337" coordsize="828,210" o:allowincell="f">
              <v:shape id="_x0000_s4005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4006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4007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4008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4009" style="position:absolute;left:7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 strokeweight=".26456mm">
              <v:path arrowok="t"/>
            </v:shape>
            <v:shape id="_x0000_s4010" style="position:absolute;left:8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4011" style="position:absolute;left:8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4012" type="#_x0000_t202" style="position:absolute;left:664;top:480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 w:line="212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4013" type="#_x0000_t202" style="position:absolute;left:890;top:281;width:535;height:713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02"/>
                      <w:ind w:left="80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</v:shape>
            <v:shape id="_x0000_s4014" type="#_x0000_t202" style="position:absolute;left:169;top:621;width:265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18</w:t>
                    </w:r>
                  </w:p>
                </w:txbxContent>
              </v:textbox>
            </v:shape>
            <v:shape id="_x0000_s4015" type="#_x0000_t202" style="position:absolute;left:126;top:371;width:350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17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117"/>
                        <w:w w:val="99"/>
                        <w:position w:val="11"/>
                        <w:sz w:val="22"/>
                        <w:szCs w:val="22"/>
                      </w:rPr>
                      <w:t>6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4016" style="width:72.45pt;height:63.75pt;mso-position-horizontal-relative:char;mso-position-vertical-relative:line" coordsize="1449,1275" o:allowincell="f">
            <v:group id="_x0000_s4017" style="position:absolute;left:283;top:1064;width:828;height:210" coordorigin="283,1064" coordsize="828,210" o:allowincell="f">
              <v:shape id="_x0000_s4018" style="position:absolute;left:283;top:1064;width:828;height:210;mso-position-horizontal-relative:page;mso-position-vertical-relative:page" coordsize="828,210" o:allowincell="f" path="m52,l,,10,48,38,92r45,39l142,163r71,25l293,204r87,6l400,208,311,198,226,176,154,143,100,101,64,53,52,xe" fillcolor="#ed1c24" stroked="f">
                <v:path arrowok="t"/>
              </v:shape>
              <v:shape id="_x0000_s4019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4020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4021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4022" style="position:absolute;left:337;width:828;height:210" coordorigin="337" coordsize="828,210" o:allowincell="f">
              <v:shape id="_x0000_s4023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4024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4025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4026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4027" style="position:absolute;left:7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4028" style="position:absolute;left:8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 strokeweight=".26456mm">
              <v:path arrowok="t"/>
            </v:shape>
            <v:shape id="_x0000_s4029" type="#_x0000_t202" style="position:absolute;left:664;top:480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 w:line="212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4030" type="#_x0000_t202" style="position:absolute;left:890;top:281;width:535;height:713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02"/>
                      <w:ind w:left="80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</v:shape>
            <v:shape id="_x0000_s4031" type="#_x0000_t202" style="position:absolute;left:230;top:621;width:143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4032" type="#_x0000_t202" style="position:absolute;left:126;top:371;width:308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78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55"/>
                        <w:w w:val="99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231F20"/>
                        <w:spacing w:val="-165"/>
                        <w:position w:val="-11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  <w:r w:rsidR="00F72E6F">
        <w:rPr>
          <w:sz w:val="20"/>
          <w:szCs w:val="20"/>
        </w:rPr>
        <w:t xml:space="preserve"> </w:t>
      </w:r>
      <w:r w:rsidR="00F72E6F"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>
          <v:group id="_x0000_s4033" style="width:72.45pt;height:63.75pt;mso-position-horizontal-relative:char;mso-position-vertical-relative:line" coordsize="1449,1275" o:allowincell="f">
            <v:group id="_x0000_s4034" style="position:absolute;left:283;top:1064;width:828;height:210" coordorigin="283,1064" coordsize="828,210" o:allowincell="f">
              <v:shape id="_x0000_s4035" style="position:absolute;left:283;top:1064;width:828;height:210;mso-position-horizontal-relative:page;mso-position-vertical-relative:page" coordsize="828,210" o:allowincell="f" path="m52,l,,10,48,38,92r45,39l142,163r71,25l293,204r87,6l400,208,311,198,226,176,154,143,100,101,64,53,52,xe" fillcolor="#ed1c24" stroked="f">
                <v:path arrowok="t"/>
              </v:shape>
              <v:shape id="_x0000_s4036" style="position:absolute;left:283;top:1064;width:828;height:210;mso-position-horizontal-relative:page;mso-position-vertical-relative:page" coordsize="828,210" o:allowincell="f" path="m400,208r-20,2l406,209r-6,-1xe" fillcolor="#ed1c24" stroked="f">
                <v:path arrowok="t"/>
              </v:shape>
              <v:shape id="_x0000_s4037" style="position:absolute;left:283;top:1064;width:828;height:210;mso-position-horizontal-relative:page;mso-position-vertical-relative:page" coordsize="828,210" o:allowincell="f" path="m801,52r-52,l718,96r-46,38l613,166r-70,23l465,204r-65,4l406,209r-26,1l433,210r84,-6l596,189r70,-23l725,134,771,96,801,52xe" fillcolor="#ed1c24" stroked="f">
                <v:path arrowok="t"/>
              </v:shape>
              <v:shape id="_x0000_s4038" style="position:absolute;left:283;top:1064;width:828;height:210;mso-position-horizontal-relative:page;mso-position-vertical-relative:page" coordsize="828,210" o:allowincell="f" path="m787,l722,52r105,l787,xe" fillcolor="#ed1c24" stroked="f">
                <v:path arrowok="t"/>
              </v:shape>
            </v:group>
            <v:group id="_x0000_s4039" style="position:absolute;left:337;width:828;height:210" coordorigin="337" coordsize="828,210" o:allowincell="f">
              <v:shape id="_x0000_s4040" style="position:absolute;left:337;width:828;height:210;mso-position-horizontal-relative:page;mso-position-vertical-relative:page" coordsize="828,210" o:allowincell="f" path="m380,l293,5,213,21,142,46,83,78,38,117,10,161,,209r52,l64,156r36,-48l154,66,226,33,311,11,400,1,380,xe" fillcolor="#ed1c24" stroked="f">
                <v:path arrowok="t"/>
              </v:shape>
              <v:shape id="_x0000_s4041" style="position:absolute;left:337;width:828;height:210;mso-position-horizontal-relative:page;mso-position-vertical-relative:page" coordsize="828,210" o:allowincell="f" path="m827,157r-105,l787,209r40,-52xe" fillcolor="#ed1c24" stroked="f">
                <v:path arrowok="t"/>
              </v:shape>
              <v:shape id="_x0000_s4042" style="position:absolute;left:337;width:828;height:210;mso-position-horizontal-relative:page;mso-position-vertical-relative:page" coordsize="828,210" o:allowincell="f" path="m433,l380,r26,l400,1r65,4l543,20r70,23l672,75r46,38l749,157r52,l771,113,725,75,666,43,596,20,517,5,433,xe" fillcolor="#ed1c24" stroked="f">
                <v:path arrowok="t"/>
              </v:shape>
              <v:shape id="_x0000_s4043" style="position:absolute;left:337;width:828;height:210;mso-position-horizontal-relative:page;mso-position-vertical-relative:page" coordsize="828,210" o:allowincell="f" path="m380,r20,1l406,,380,xe" fillcolor="#ed1c24" stroked="f">
                <v:path arrowok="t"/>
              </v:shape>
            </v:group>
            <v:shape id="_x0000_s4044" style="position:absolute;left:7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>
              <v:path arrowok="t"/>
            </v:shape>
            <v:shape id="_x0000_s4045" style="position:absolute;left:874;top:268;width:567;height:737;mso-position-horizontal-relative:page;mso-position-vertical-relative:page" coordsize="567,737" o:allowincell="f" path="m,28l2,17,8,8,17,2,28,,538,r11,2l558,8r6,9l566,28r,680l564,719r-6,9l549,734r-11,2l28,736,17,734,8,728,2,719,,708,,28xe" filled="f" strokecolor="#636466" strokeweight=".26456mm">
              <v:path arrowok="t"/>
            </v:shape>
            <v:shape id="_x0000_s4046" type="#_x0000_t202" style="position:absolute;left:664;top:480;width:141;height:220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 w:line="212" w:lineRule="exact"/>
                      <w:rPr>
                        <w:color w:val="231F20"/>
                        <w:w w:val="94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4"/>
                        <w:sz w:val="22"/>
                        <w:szCs w:val="22"/>
                      </w:rPr>
                      <w:t>=</w:t>
                    </w:r>
                  </w:p>
                </w:txbxContent>
              </v:textbox>
            </v:shape>
            <v:shape id="_x0000_s4047" type="#_x0000_t202" style="position:absolute;left:890;top:281;width:535;height:713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02"/>
                      <w:ind w:left="80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——</w:t>
                    </w:r>
                  </w:p>
                </w:txbxContent>
              </v:textbox>
            </v:shape>
            <v:shape id="_x0000_s4048" type="#_x0000_t202" style="position:absolute;left:169;top:621;width:265;height:25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z w:val="22"/>
                        <w:szCs w:val="22"/>
                      </w:rPr>
                      <w:t>40</w:t>
                    </w:r>
                  </w:p>
                </w:txbxContent>
              </v:textbox>
            </v:shape>
            <v:shape id="_x0000_s4049" type="#_x0000_t202" style="position:absolute;left:126;top:371;width:350;height:367;mso-position-horizontal-relative:page;mso-position-vertical-relative:page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spacing w:val="-117"/>
                        <w:sz w:val="22"/>
                        <w:szCs w:val="22"/>
                      </w:rPr>
                      <w:t>—</w:t>
                    </w:r>
                    <w:r>
                      <w:rPr>
                        <w:color w:val="231F20"/>
                        <w:spacing w:val="-117"/>
                        <w:w w:val="99"/>
                        <w:position w:val="11"/>
                        <w:sz w:val="22"/>
                        <w:szCs w:val="22"/>
                      </w:rPr>
                      <w:t>8</w:t>
                    </w:r>
                    <w:r>
                      <w:rPr>
                        <w:color w:val="231F20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</v:shape>
            <w10:anchorlock/>
          </v:group>
        </w:pict>
      </w:r>
    </w:p>
    <w:p w:rsidR="001C2BD2" w:rsidRDefault="00F72E6F">
      <w:pPr>
        <w:pStyle w:val="BodyText"/>
        <w:tabs>
          <w:tab w:val="left" w:pos="3494"/>
          <w:tab w:val="left" w:pos="6539"/>
        </w:tabs>
        <w:kinsoku w:val="0"/>
        <w:overflowPunct w:val="0"/>
        <w:ind w:left="450"/>
        <w:jc w:val="center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6</w:t>
      </w:r>
      <w:r>
        <w:rPr>
          <w:color w:val="231F20"/>
          <w:sz w:val="22"/>
          <w:szCs w:val="22"/>
        </w:rPr>
        <w:tab/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3</w:t>
      </w:r>
      <w:r>
        <w:rPr>
          <w:color w:val="231F20"/>
          <w:sz w:val="22"/>
          <w:szCs w:val="22"/>
        </w:rPr>
        <w:tab/>
        <w:t>:</w:t>
      </w:r>
      <w:r>
        <w:rPr>
          <w:color w:val="231F20"/>
          <w:spacing w:val="-7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4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19"/>
          <w:szCs w:val="19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050" style="position:absolute;left:0;text-align:left;margin-left:51.25pt;margin-top:2.9pt;width:16.55pt;height:16.55pt;z-index:251724288;mso-position-horizontal-relative:page" coordorigin="1025,58" coordsize="331,331" o:allowincell="f">
            <v:shape id="_x0000_s4051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052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Lê </w:t>
      </w:r>
      <w:r w:rsidR="00F72E6F">
        <w:rPr>
          <w:color w:val="231F20"/>
        </w:rPr>
        <w:t xml:space="preserve">o que o Nuno diz e </w:t>
      </w:r>
      <w:r w:rsidR="00F72E6F">
        <w:rPr>
          <w:b/>
          <w:bCs/>
          <w:color w:val="231F20"/>
        </w:rPr>
        <w:t xml:space="preserve">simplifica </w:t>
      </w:r>
      <w:r w:rsidR="00F72E6F">
        <w:rPr>
          <w:color w:val="231F20"/>
        </w:rPr>
        <w:t>as frações.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96" w:line="176" w:lineRule="auto"/>
        <w:ind w:left="8980"/>
        <w:rPr>
          <w:color w:val="231F20"/>
          <w:position w:val="-13"/>
        </w:rPr>
      </w:pPr>
      <w:r>
        <w:rPr>
          <w:noProof/>
        </w:rPr>
        <w:pict>
          <v:group id="_x0000_s4053" style="position:absolute;left:0;text-align:left;margin-left:89.75pt;margin-top:-42.6pt;width:335.65pt;height:154.6pt;z-index:251725312;mso-position-horizontal-relative:page" coordorigin="1795,-852" coordsize="6713,3092" o:allowincell="f">
            <v:shape id="_x0000_s4054" style="position:absolute;left:7406;top:56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055" style="position:absolute;left:7316;top:18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v:shape id="_x0000_s4056" style="position:absolute;left:5026;top:1832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057" style="position:absolute;left:4936;top:1451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v:shape id="_x0000_s4058" style="position:absolute;left:7406;top:1832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059" style="position:absolute;left:7316;top:1451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v:shape id="_x0000_s4060" type="#_x0000_t75" style="position:absolute;left:1795;top:-852;width:6720;height:2900;mso-position-horizontal-relative:page;mso-position-vertical-relative:text" o:allowincell="f">
              <v:imagedata r:id="rId81" o:title=""/>
            </v:shape>
            <v:shape id="_x0000_s4061" type="#_x0000_t202" style="position:absolute;left:3542;top:-682;width:4756;height:47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 w:line="249" w:lineRule="auto"/>
                      <w:ind w:right="13" w:firstLine="106"/>
                      <w:rPr>
                        <w:color w:val="231F20"/>
                        <w:spacing w:val="-3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Podemos</w:t>
                    </w:r>
                    <w:r>
                      <w:rPr>
                        <w:color w:val="231F20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simplificar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frações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cortando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numerador e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denominador</w:t>
                    </w:r>
                    <w:r>
                      <w:rPr>
                        <w:color w:val="231F2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mesmo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número</w:t>
                    </w:r>
                    <w:r>
                      <w:rPr>
                        <w:color w:val="231F2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zeros.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sz w:val="20"/>
                        <w:szCs w:val="20"/>
                      </w:rPr>
                      <w:t>Repara:</w:t>
                    </w:r>
                  </w:p>
                </w:txbxContent>
              </v:textbox>
            </v:shape>
            <v:shape id="_x0000_s4062" type="#_x0000_t202" style="position:absolute;left:3905;top:267;width:554;height:5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ind w:left="66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400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3000</w:t>
                    </w:r>
                  </w:p>
                </w:txbxContent>
              </v:textbox>
            </v:shape>
            <v:shape id="_x0000_s4063" type="#_x0000_t202" style="position:absolute;left:4551;top:278;width:571;height:40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2"/>
                      </w:rPr>
                      <w:t>=</w:t>
                    </w:r>
                    <w:r>
                      <w:rPr>
                        <w:color w:val="231F20"/>
                        <w:u w:val="single"/>
                      </w:rPr>
                      <w:t xml:space="preserve"> 4 </w:t>
                    </w:r>
                  </w:p>
                </w:txbxContent>
              </v:textbox>
            </v:shape>
            <v:shape id="_x0000_s4064" type="#_x0000_t202" style="position:absolute;left:4798;top:588;width:287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30</w:t>
                    </w:r>
                  </w:p>
                </w:txbxContent>
              </v:textbox>
            </v:shape>
            <v:shape id="_x0000_s4065" type="#_x0000_t202" style="position:absolute;left:6580;top:267;width:685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position w:val="-13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 20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3"/>
                      </w:rPr>
                      <w:t>=</w:t>
                    </w:r>
                  </w:p>
                </w:txbxContent>
              </v:textbox>
            </v:shape>
            <v:shape id="_x0000_s4066" type="#_x0000_t202" style="position:absolute;left:6607;top:577;width:421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150</w:t>
                    </w:r>
                  </w:p>
                </w:txbxContent>
              </v:textbox>
            </v:shape>
            <v:shape id="_x0000_s4067" type="#_x0000_t202" style="position:absolute;left:3890;top:1531;width:995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position w:val="-13"/>
                      </w:rPr>
                    </w:pPr>
                    <w:r>
                      <w:rPr>
                        <w:color w:val="231F20"/>
                        <w:u w:val="single"/>
                      </w:rPr>
                      <w:t>15 000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3"/>
                      </w:rPr>
                      <w:t>=</w:t>
                    </w:r>
                  </w:p>
                </w:txbxContent>
              </v:textbox>
            </v:shape>
            <v:shape id="_x0000_s4068" type="#_x0000_t202" style="position:absolute;left:3890;top:1841;width:7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75 000</w:t>
                    </w:r>
                  </w:p>
                </w:txbxContent>
              </v:textbox>
            </v:shape>
            <v:shape id="_x0000_s4069" type="#_x0000_t202" style="position:absolute;left:6580;top:1531;width:685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position w:val="-13"/>
                      </w:rPr>
                    </w:pPr>
                    <w:r>
                      <w:rPr>
                        <w:color w:val="231F20"/>
                        <w:u w:val="single"/>
                      </w:rPr>
                      <w:t xml:space="preserve">  10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position w:val="-13"/>
                      </w:rPr>
                      <w:t>=</w:t>
                    </w:r>
                  </w:p>
                </w:txbxContent>
              </v:textbox>
            </v:shape>
            <v:shape id="_x0000_s4070" type="#_x0000_t202" style="position:absolute;left:6607;top:1841;width:421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450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071" style="position:absolute;left:0;text-align:left;margin-left:494.05pt;margin-top:9.1pt;width:25.55pt;height:39.7pt;z-index:251726336;mso-position-horizontal-relative:page" coordorigin="9881,182" coordsize="511,794" o:allowincell="f">
            <v:shape id="_x0000_s4072" style="position:absolute;left:9976;top:56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073" style="position:absolute;left:9886;top:18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231F20"/>
          <w:u w:val="single"/>
        </w:rPr>
        <w:t xml:space="preserve"> 400</w:t>
      </w:r>
      <w:r w:rsidR="00F72E6F">
        <w:rPr>
          <w:color w:val="231F20"/>
        </w:rPr>
        <w:t xml:space="preserve"> </w:t>
      </w:r>
      <w:r w:rsidR="00F72E6F">
        <w:rPr>
          <w:color w:val="231F20"/>
          <w:position w:val="-13"/>
        </w:rPr>
        <w:t>=</w:t>
      </w:r>
    </w:p>
    <w:p w:rsidR="001C2BD2" w:rsidRDefault="00F72E6F">
      <w:pPr>
        <w:pStyle w:val="BodyText"/>
        <w:kinsoku w:val="0"/>
        <w:overflowPunct w:val="0"/>
        <w:spacing w:line="229" w:lineRule="exact"/>
        <w:ind w:left="9025"/>
        <w:rPr>
          <w:color w:val="231F20"/>
        </w:rPr>
      </w:pPr>
      <w:r>
        <w:rPr>
          <w:color w:val="231F20"/>
        </w:rPr>
        <w:t>3000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18"/>
        <w:ind w:right="2007"/>
        <w:jc w:val="right"/>
        <w:rPr>
          <w:color w:val="231F20"/>
        </w:rPr>
      </w:pPr>
      <w:r>
        <w:rPr>
          <w:noProof/>
        </w:rPr>
        <w:pict>
          <v:group id="_x0000_s4074" style="position:absolute;left:0;text-align:left;margin-left:511.05pt;margin-top:6.5pt;width:25.55pt;height:39.7pt;z-index:251727360;mso-position-horizontal-relative:page" coordorigin="10221,130" coordsize="511,794" o:allowincell="f">
            <v:shape id="_x0000_s4075" style="position:absolute;left:10316;top:516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076" style="position:absolute;left:10226;top:135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shape id="_x0000_s4077" type="#_x0000_t202" style="position:absolute;left:0;text-align:left;margin-left:500.55pt;margin-top:17.45pt;width:7.2pt;height:14pt;z-index:251728384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u w:val="single"/>
        </w:rPr>
        <w:t xml:space="preserve"> 250 000</w:t>
      </w:r>
    </w:p>
    <w:p w:rsidR="001C2BD2" w:rsidRDefault="00F72E6F">
      <w:pPr>
        <w:pStyle w:val="BodyText"/>
        <w:kinsoku w:val="0"/>
        <w:overflowPunct w:val="0"/>
        <w:spacing w:before="34"/>
        <w:ind w:right="2074"/>
        <w:jc w:val="right"/>
        <w:rPr>
          <w:color w:val="231F20"/>
        </w:rPr>
      </w:pPr>
      <w:r>
        <w:rPr>
          <w:color w:val="231F20"/>
        </w:rPr>
        <w:t>59 000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101" w:line="309" w:lineRule="exact"/>
        <w:ind w:left="1417"/>
        <w:rPr>
          <w:color w:val="231F20"/>
        </w:rPr>
      </w:pPr>
      <w:r>
        <w:rPr>
          <w:noProof/>
        </w:rPr>
        <w:pict>
          <v:group id="_x0000_s4078" style="position:absolute;left:0;text-align:left;margin-left:51.25pt;margin-top:9.5pt;width:16.55pt;height:16.55pt;z-index:251729408;mso-position-horizontal-relative:page" coordorigin="1025,190" coordsize="331,331" o:allowincell="f">
            <v:shape id="_x0000_s4079" type="#_x0000_t75" style="position:absolute;left:1025;top:191;width:340;height:340;mso-position-horizontal-relative:page;mso-position-vertical-relative:text" o:allowincell="f">
              <v:imagedata r:id="rId8" o:title=""/>
            </v:shape>
            <v:shape id="_x0000_s4080" type="#_x0000_t202" style="position:absolute;left:1025;top:19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As frações apresentadas são equivalentes à fração </w:t>
      </w:r>
      <w:r w:rsidR="00F72E6F">
        <w:rPr>
          <w:color w:val="231F20"/>
          <w:position w:val="14"/>
          <w:u w:val="single"/>
        </w:rPr>
        <w:t>160</w:t>
      </w:r>
      <w:r w:rsidR="00F72E6F">
        <w:rPr>
          <w:color w:val="231F20"/>
          <w:position w:val="14"/>
        </w:rPr>
        <w:t>.</w:t>
      </w:r>
    </w:p>
    <w:p w:rsidR="001C2BD2" w:rsidRDefault="001C2BD2">
      <w:pPr>
        <w:pStyle w:val="BodyText"/>
        <w:kinsoku w:val="0"/>
        <w:overflowPunct w:val="0"/>
        <w:spacing w:before="101" w:line="309" w:lineRule="exact"/>
        <w:ind w:left="1417"/>
        <w:rPr>
          <w:color w:val="231F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>
      <w:pPr>
        <w:pStyle w:val="BodyText"/>
        <w:kinsoku w:val="0"/>
        <w:overflowPunct w:val="0"/>
        <w:spacing w:before="151"/>
        <w:ind w:left="1417"/>
        <w:rPr>
          <w:color w:val="231F20"/>
        </w:rPr>
      </w:pPr>
      <w:r>
        <w:rPr>
          <w:color w:val="231F20"/>
        </w:rPr>
        <w:t>Rodeia a fração mais simplificada.</w:t>
      </w:r>
    </w:p>
    <w:p w:rsidR="001C2BD2" w:rsidRDefault="00F72E6F">
      <w:pPr>
        <w:pStyle w:val="BodyText"/>
        <w:kinsoku w:val="0"/>
        <w:overflowPunct w:val="0"/>
        <w:spacing w:before="4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320</w:t>
      </w:r>
    </w:p>
    <w:p w:rsidR="001C2BD2" w:rsidRDefault="001C2BD2">
      <w:pPr>
        <w:pStyle w:val="BodyText"/>
        <w:kinsoku w:val="0"/>
        <w:overflowPunct w:val="0"/>
        <w:spacing w:before="4"/>
        <w:ind w:left="1417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5165" w:space="457"/>
            <w:col w:w="6288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spacing w:before="6" w:after="1"/>
        <w:rPr>
          <w:sz w:val="29"/>
          <w:szCs w:val="29"/>
        </w:rPr>
      </w:pPr>
    </w:p>
    <w:tbl>
      <w:tblPr>
        <w:tblW w:w="0" w:type="auto"/>
        <w:tblInd w:w="2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296"/>
        <w:gridCol w:w="1319"/>
        <w:gridCol w:w="1164"/>
        <w:gridCol w:w="1187"/>
        <w:gridCol w:w="734"/>
      </w:tblGrid>
      <w:tr w:rsidR="001C2BD2">
        <w:trPr>
          <w:trHeight w:val="294"/>
        </w:trPr>
        <w:tc>
          <w:tcPr>
            <w:tcW w:w="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50"/>
              <w:rPr>
                <w:color w:val="231F20"/>
              </w:rPr>
            </w:pPr>
            <w:r>
              <w:rPr>
                <w:color w:val="231F20"/>
                <w:u w:val="single"/>
              </w:rPr>
              <w:t>160</w:t>
            </w:r>
          </w:p>
        </w:tc>
        <w:tc>
          <w:tcPr>
            <w:tcW w:w="12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4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16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497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8 </w:t>
            </w:r>
          </w:p>
        </w:tc>
        <w:tc>
          <w:tcPr>
            <w:tcW w:w="1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25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</w:p>
        </w:tc>
        <w:tc>
          <w:tcPr>
            <w:tcW w:w="11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503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4</w:t>
            </w:r>
          </w:p>
        </w:tc>
        <w:tc>
          <w:tcPr>
            <w:tcW w:w="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51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2</w:t>
            </w:r>
          </w:p>
        </w:tc>
      </w:tr>
      <w:tr w:rsidR="001C2BD2">
        <w:trPr>
          <w:trHeight w:val="294"/>
        </w:trPr>
        <w:tc>
          <w:tcPr>
            <w:tcW w:w="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50"/>
              <w:rPr>
                <w:color w:val="231F20"/>
              </w:rPr>
            </w:pPr>
            <w:r>
              <w:rPr>
                <w:color w:val="231F20"/>
              </w:rPr>
              <w:t>320</w:t>
            </w:r>
          </w:p>
        </w:tc>
        <w:tc>
          <w:tcPr>
            <w:tcW w:w="12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4" w:right="4"/>
              <w:jc w:val="center"/>
              <w:rPr>
                <w:color w:val="231F20"/>
              </w:rPr>
            </w:pPr>
            <w:r>
              <w:rPr>
                <w:color w:val="231F20"/>
              </w:rPr>
              <w:t>32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533"/>
              <w:rPr>
                <w:color w:val="231F20"/>
              </w:rPr>
            </w:pPr>
            <w:r>
              <w:rPr>
                <w:color w:val="231F20"/>
              </w:rPr>
              <w:t>16</w:t>
            </w:r>
          </w:p>
        </w:tc>
        <w:tc>
          <w:tcPr>
            <w:tcW w:w="11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19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</w:tc>
        <w:tc>
          <w:tcPr>
            <w:tcW w:w="11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503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51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</w:tc>
      </w:tr>
    </w:tbl>
    <w:p w:rsidR="001C2BD2" w:rsidRDefault="001C2BD2">
      <w:pPr>
        <w:rPr>
          <w:sz w:val="29"/>
          <w:szCs w:val="29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081" style="position:absolute;left:0;text-align:left;margin-left:0;margin-top:-152.35pt;width:595.3pt;height:133.95pt;z-index:251730432;mso-position-horizontal-relative:page" coordorigin=",-3047" coordsize="11906,2679" o:allowincell="f">
            <v:shape id="_x0000_s4082" type="#_x0000_t75" style="position:absolute;top:-3047;width:11900;height:1220;mso-position-horizontal-relative:page;mso-position-vertical-relative:text" o:allowincell="f">
              <v:imagedata r:id="rId7" o:title=""/>
            </v:shape>
            <v:shape id="_x0000_s4083" style="position:absolute;left:1020;top:-2287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4084" style="position:absolute;top:13790;width:5376;height:20" coordorigin=",13790" coordsize="5376,20" o:allowincell="f">
              <v:shape id="_x0000_s4085" style="position:absolute;top:13790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4086" style="position:absolute;top:13790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4087" style="position:absolute;top:13790;width:1805;height:20" coordorigin=",13790" coordsize="1805,20" o:allowincell="f">
              <v:shape id="_x0000_s4088" style="position:absolute;top:13790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4089" style="position:absolute;top:13790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4090" style="position:absolute;left:1020;top:-2287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4091" style="position:absolute;top:-1834;width:11906;height:1466;mso-position-horizontal-relative:page;mso-position-vertical-relative:text" coordsize="11906,1466" o:allowincell="f" path="m,1465r11905,l11905,,,,,1465xe" fillcolor="#dcf2fd" stroked="f">
              <v:path arrowok="t"/>
            </v:shape>
            <v:shape id="_x0000_s4092" type="#_x0000_t202" style="position:absolute;left:1134;top:-2722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Multiplicação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4093" type="#_x0000_t202" style="position:absolute;left:1020;top:-1347;width:8800;height:60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O produto de qualquer número inteiro diferente de zero por uma fração calcula-se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multiplicando esse número pelo numerador e dando-lhe o mesmo</w:t>
                    </w:r>
                    <w:r>
                      <w:rPr>
                        <w:color w:val="231F20"/>
                        <w:spacing w:val="6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denominador.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094" style="position:absolute;left:0;text-align:left;margin-left:51.25pt;margin-top:2.9pt;width:16.55pt;height:16.55pt;z-index:251731456;mso-position-horizontal-relative:page" coordorigin="1025,58" coordsize="331,331" o:allowincell="f">
            <v:shape id="_x0000_s4095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096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as figuras e </w: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os cálculos.</w:t>
      </w:r>
    </w:p>
    <w:p w:rsidR="001C2BD2" w:rsidRDefault="001C2BD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tbl>
      <w:tblPr>
        <w:tblW w:w="0" w:type="auto"/>
        <w:tblInd w:w="4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</w:tblGrid>
      <w:tr w:rsidR="001C2BD2">
        <w:trPr>
          <w:trHeight w:val="665"/>
        </w:trPr>
        <w:tc>
          <w:tcPr>
            <w:tcW w:w="73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8" w:space="0" w:color="636466"/>
            </w:tcBorders>
            <w:shd w:val="clear" w:color="auto" w:fill="CFE5AE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636466"/>
              <w:left w:val="single" w:sz="8" w:space="0" w:color="636466"/>
              <w:bottom w:val="single" w:sz="6" w:space="0" w:color="636466"/>
              <w:right w:val="single" w:sz="8" w:space="0" w:color="636466"/>
            </w:tcBorders>
            <w:shd w:val="clear" w:color="auto" w:fill="CFE5AE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636466"/>
              <w:left w:val="single" w:sz="8" w:space="0" w:color="636466"/>
              <w:bottom w:val="single" w:sz="6" w:space="0" w:color="636466"/>
              <w:right w:val="single" w:sz="6" w:space="0" w:color="636466"/>
            </w:tcBorders>
            <w:shd w:val="clear" w:color="auto" w:fill="CFE5AE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5AE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spacing w:before="7"/>
        <w:rPr>
          <w:sz w:val="4"/>
          <w:szCs w:val="4"/>
        </w:rPr>
      </w:pPr>
    </w:p>
    <w:p w:rsidR="001C2BD2" w:rsidRDefault="00303933">
      <w:pPr>
        <w:pStyle w:val="BodyText"/>
        <w:tabs>
          <w:tab w:val="left" w:pos="5138"/>
          <w:tab w:val="left" w:pos="5875"/>
          <w:tab w:val="left" w:pos="6612"/>
        </w:tabs>
        <w:kinsoku w:val="0"/>
        <w:overflowPunct w:val="0"/>
        <w:spacing w:line="224" w:lineRule="exact"/>
        <w:ind w:left="4401"/>
        <w:rPr>
          <w:position w:val="-4"/>
          <w:sz w:val="20"/>
          <w:szCs w:val="20"/>
        </w:rPr>
      </w:pPr>
      <w:r>
        <w:rPr>
          <w:position w:val="-4"/>
          <w:sz w:val="20"/>
          <w:szCs w:val="20"/>
        </w:rPr>
      </w:r>
      <w:r>
        <w:rPr>
          <w:position w:val="-4"/>
          <w:sz w:val="20"/>
          <w:szCs w:val="20"/>
        </w:rPr>
        <w:pict>
          <v:group id="_x0000_s4097" style="width:7.7pt;height:10.8pt;mso-position-horizontal-relative:char;mso-position-vertical-relative:line" coordsize="154,216" o:allowincell="f">
            <v:shape id="_x0000_s4098" style="position:absolute;left:76;width:20;height:209;mso-position-horizontal-relative:page;mso-position-vertical-relative:page" coordsize="20,209" o:allowincell="f" path="m,l,208e" filled="f" strokecolor="#ed1c24">
              <v:path arrowok="t"/>
            </v:shape>
            <v:shape id="_x0000_s4099" style="position:absolute;left:7;top:133;width:139;height:75;mso-position-horizontal-relative:page;mso-position-vertical-relative:page" coordsize="139,75" o:allowincell="f" path="m138,l69,74,,e" filled="f" strokecolor="#ed1c24">
              <v:path arrowok="t"/>
            </v:shape>
            <w10:anchorlock/>
          </v:group>
        </w:pict>
      </w:r>
      <w:r w:rsidR="00F72E6F">
        <w:rPr>
          <w:position w:val="-4"/>
          <w:sz w:val="20"/>
          <w:szCs w:val="20"/>
        </w:rPr>
        <w:t xml:space="preserve"> </w:t>
      </w:r>
      <w:r w:rsidR="00F72E6F">
        <w:rPr>
          <w:position w:val="-4"/>
          <w:sz w:val="20"/>
          <w:szCs w:val="20"/>
        </w:rPr>
        <w:tab/>
      </w:r>
      <w:r>
        <w:rPr>
          <w:position w:val="-4"/>
          <w:sz w:val="20"/>
          <w:szCs w:val="20"/>
        </w:rPr>
      </w:r>
      <w:r>
        <w:rPr>
          <w:position w:val="-4"/>
          <w:sz w:val="20"/>
          <w:szCs w:val="20"/>
        </w:rPr>
        <w:pict>
          <v:group id="_x0000_s4100" style="width:7.7pt;height:10.8pt;mso-position-horizontal-relative:char;mso-position-vertical-relative:line" coordsize="154,216" o:allowincell="f">
            <v:shape id="_x0000_s4101" style="position:absolute;left:76;width:20;height:209;mso-position-horizontal-relative:page;mso-position-vertical-relative:page" coordsize="20,209" o:allowincell="f" path="m,l,208e" filled="f" strokecolor="#ed1c24">
              <v:path arrowok="t"/>
            </v:shape>
            <v:shape id="_x0000_s4102" style="position:absolute;left:7;top:133;width:139;height:75;mso-position-horizontal-relative:page;mso-position-vertical-relative:page" coordsize="139,75" o:allowincell="f" path="m138,l69,74,,e" filled="f" strokecolor="#ed1c24">
              <v:path arrowok="t"/>
            </v:shape>
            <w10:anchorlock/>
          </v:group>
        </w:pict>
      </w:r>
      <w:r w:rsidR="00F72E6F">
        <w:rPr>
          <w:position w:val="-4"/>
          <w:sz w:val="20"/>
          <w:szCs w:val="20"/>
        </w:rPr>
        <w:t xml:space="preserve"> </w:t>
      </w:r>
      <w:r w:rsidR="00F72E6F">
        <w:rPr>
          <w:position w:val="-4"/>
          <w:sz w:val="20"/>
          <w:szCs w:val="20"/>
        </w:rPr>
        <w:tab/>
      </w:r>
      <w:r>
        <w:rPr>
          <w:position w:val="-4"/>
          <w:sz w:val="20"/>
          <w:szCs w:val="20"/>
        </w:rPr>
      </w:r>
      <w:r>
        <w:rPr>
          <w:position w:val="-4"/>
          <w:sz w:val="20"/>
          <w:szCs w:val="20"/>
        </w:rPr>
        <w:pict>
          <v:group id="_x0000_s4103" style="width:7.7pt;height:10.8pt;mso-position-horizontal-relative:char;mso-position-vertical-relative:line" coordsize="154,216" o:allowincell="f">
            <v:shape id="_x0000_s4104" style="position:absolute;left:76;width:20;height:209;mso-position-horizontal-relative:page;mso-position-vertical-relative:page" coordsize="20,209" o:allowincell="f" path="m,l,208e" filled="f" strokecolor="#ed1c24">
              <v:path arrowok="t"/>
            </v:shape>
            <v:shape id="_x0000_s4105" style="position:absolute;left:7;top:133;width:139;height:75;mso-position-horizontal-relative:page;mso-position-vertical-relative:page" coordsize="139,75" o:allowincell="f" path="m138,l69,74,,e" filled="f" strokecolor="#ed1c24">
              <v:path arrowok="t"/>
            </v:shape>
            <w10:anchorlock/>
          </v:group>
        </w:pict>
      </w:r>
      <w:r w:rsidR="00F72E6F">
        <w:rPr>
          <w:position w:val="-4"/>
          <w:sz w:val="20"/>
          <w:szCs w:val="20"/>
        </w:rPr>
        <w:t xml:space="preserve"> </w:t>
      </w:r>
      <w:r w:rsidR="00F72E6F">
        <w:rPr>
          <w:position w:val="-4"/>
          <w:sz w:val="20"/>
          <w:szCs w:val="20"/>
        </w:rPr>
        <w:tab/>
      </w:r>
      <w:r>
        <w:rPr>
          <w:position w:val="-4"/>
          <w:sz w:val="20"/>
          <w:szCs w:val="20"/>
        </w:rPr>
      </w:r>
      <w:r>
        <w:rPr>
          <w:position w:val="-4"/>
          <w:sz w:val="20"/>
          <w:szCs w:val="20"/>
        </w:rPr>
        <w:pict>
          <v:group id="_x0000_s4106" style="width:7.7pt;height:10.8pt;mso-position-horizontal-relative:char;mso-position-vertical-relative:line" coordsize="154,216" o:allowincell="f">
            <v:shape id="_x0000_s4107" style="position:absolute;left:76;width:20;height:209;mso-position-horizontal-relative:page;mso-position-vertical-relative:page" coordsize="20,209" o:allowincell="f" path="m,l,208e" filled="f" strokecolor="#ed1c24">
              <v:path arrowok="t"/>
            </v:shape>
            <v:shape id="_x0000_s4108" style="position:absolute;left:7;top:133;width:139;height:75;mso-position-horizontal-relative:page;mso-position-vertical-relative:page" coordsize="139,75" o:allowincell="f" path="m138,l69,74,,e" filled="f" strokecolor="#ed1c24">
              <v:path arrowok="t"/>
            </v:shape>
            <w10:anchorlock/>
          </v:group>
        </w:pict>
      </w:r>
    </w:p>
    <w:p w:rsidR="001C2BD2" w:rsidRDefault="001C2BD2">
      <w:pPr>
        <w:pStyle w:val="BodyText"/>
        <w:tabs>
          <w:tab w:val="left" w:pos="5138"/>
          <w:tab w:val="left" w:pos="5875"/>
          <w:tab w:val="left" w:pos="6612"/>
        </w:tabs>
        <w:kinsoku w:val="0"/>
        <w:overflowPunct w:val="0"/>
        <w:spacing w:line="224" w:lineRule="exact"/>
        <w:ind w:left="4401"/>
        <w:rPr>
          <w:position w:val="-4"/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F72E6F">
      <w:pPr>
        <w:pStyle w:val="BodyText"/>
        <w:tabs>
          <w:tab w:val="left" w:pos="4773"/>
        </w:tabs>
        <w:kinsoku w:val="0"/>
        <w:overflowPunct w:val="0"/>
        <w:spacing w:before="83" w:line="176" w:lineRule="auto"/>
        <w:ind w:left="4360"/>
        <w:rPr>
          <w:color w:val="231F20"/>
          <w:spacing w:val="36"/>
        </w:rPr>
      </w:pP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1</w:t>
      </w:r>
      <w:r>
        <w:rPr>
          <w:color w:val="231F20"/>
        </w:rPr>
        <w:tab/>
      </w:r>
      <w:r>
        <w:rPr>
          <w:color w:val="231F20"/>
          <w:position w:val="-13"/>
        </w:rPr>
        <w:t xml:space="preserve">+ </w:t>
      </w:r>
      <w:r>
        <w:rPr>
          <w:color w:val="231F20"/>
          <w:spacing w:val="-18"/>
          <w:u w:val="single"/>
        </w:rPr>
        <w:t>1</w:t>
      </w:r>
    </w:p>
    <w:p w:rsidR="001C2BD2" w:rsidRDefault="00F72E6F">
      <w:pPr>
        <w:pStyle w:val="BodyText"/>
        <w:tabs>
          <w:tab w:val="left" w:pos="5151"/>
        </w:tabs>
        <w:kinsoku w:val="0"/>
        <w:overflowPunct w:val="0"/>
        <w:spacing w:line="229" w:lineRule="exact"/>
        <w:ind w:left="4407"/>
        <w:rPr>
          <w:color w:val="231F20"/>
          <w:spacing w:val="-20"/>
        </w:rPr>
      </w:pPr>
      <w:r>
        <w:rPr>
          <w:color w:val="231F20"/>
        </w:rPr>
        <w:t>5</w:t>
      </w:r>
      <w:r>
        <w:rPr>
          <w:color w:val="231F20"/>
        </w:rPr>
        <w:tab/>
      </w:r>
      <w:r>
        <w:rPr>
          <w:color w:val="231F20"/>
          <w:spacing w:val="-20"/>
        </w:rPr>
        <w:t>5</w:t>
      </w:r>
    </w:p>
    <w:p w:rsidR="001C2BD2" w:rsidRDefault="00F72E6F">
      <w:pPr>
        <w:pStyle w:val="BodyText"/>
        <w:kinsoku w:val="0"/>
        <w:overflowPunct w:val="0"/>
        <w:spacing w:before="80" w:line="182" w:lineRule="auto"/>
        <w:ind w:left="570" w:hanging="378"/>
        <w:jc w:val="right"/>
        <w:rPr>
          <w:color w:val="231F20"/>
          <w:w w:val="9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 xml:space="preserve">+ </w:t>
      </w:r>
      <w:r>
        <w:rPr>
          <w:color w:val="231F20"/>
          <w:u w:val="single"/>
        </w:rPr>
        <w:t>1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5</w:t>
      </w:r>
    </w:p>
    <w:p w:rsidR="001C2BD2" w:rsidRDefault="00F72E6F">
      <w:pPr>
        <w:pStyle w:val="BodyText"/>
        <w:kinsoku w:val="0"/>
        <w:overflowPunct w:val="0"/>
        <w:spacing w:before="80" w:line="182" w:lineRule="auto"/>
        <w:ind w:left="570" w:hanging="378"/>
        <w:jc w:val="right"/>
        <w:rPr>
          <w:color w:val="231F20"/>
          <w:w w:val="95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 xml:space="preserve">+ </w:t>
      </w:r>
      <w:r>
        <w:rPr>
          <w:color w:val="231F20"/>
          <w:u w:val="single"/>
        </w:rPr>
        <w:t>1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5</w:t>
      </w:r>
    </w:p>
    <w:p w:rsidR="001C2BD2" w:rsidRDefault="00F72E6F">
      <w:pPr>
        <w:pStyle w:val="BodyText"/>
        <w:kinsoku w:val="0"/>
        <w:overflowPunct w:val="0"/>
        <w:spacing w:before="62" w:line="356" w:lineRule="exact"/>
        <w:ind w:left="158"/>
        <w:rPr>
          <w:color w:val="231F20"/>
          <w:spacing w:val="53"/>
          <w:position w:val="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= 4 ×</w:t>
      </w:r>
      <w:r>
        <w:rPr>
          <w:color w:val="231F20"/>
          <w:spacing w:val="53"/>
          <w:position w:val="13"/>
          <w:u w:val="single"/>
        </w:rPr>
        <w:t xml:space="preserve"> </w:t>
      </w:r>
      <w:r>
        <w:rPr>
          <w:color w:val="231F20"/>
          <w:spacing w:val="-19"/>
          <w:position w:val="13"/>
          <w:u w:val="single"/>
        </w:rPr>
        <w:t>1</w:t>
      </w:r>
    </w:p>
    <w:p w:rsidR="001C2BD2" w:rsidRDefault="00F72E6F">
      <w:pPr>
        <w:pStyle w:val="BodyText"/>
        <w:kinsoku w:val="0"/>
        <w:overflowPunct w:val="0"/>
        <w:spacing w:line="226" w:lineRule="exact"/>
        <w:jc w:val="right"/>
        <w:rPr>
          <w:color w:val="231F20"/>
          <w:w w:val="99"/>
        </w:rPr>
      </w:pPr>
      <w:r>
        <w:rPr>
          <w:color w:val="231F20"/>
          <w:w w:val="99"/>
        </w:rPr>
        <w:t>5</w:t>
      </w:r>
    </w:p>
    <w:p w:rsidR="001C2BD2" w:rsidRDefault="00F72E6F">
      <w:pPr>
        <w:pStyle w:val="BodyText"/>
        <w:kinsoku w:val="0"/>
        <w:overflowPunct w:val="0"/>
        <w:spacing w:before="57"/>
        <w:ind w:left="123"/>
        <w:rPr>
          <w:color w:val="231F20"/>
          <w:position w:val="-13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=</w:t>
      </w:r>
      <w:r>
        <w:rPr>
          <w:color w:val="231F20"/>
          <w:u w:val="single"/>
        </w:rPr>
        <w:t xml:space="preserve"> 4 × 1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</w:p>
    <w:p w:rsidR="001C2BD2" w:rsidRDefault="001C2BD2">
      <w:pPr>
        <w:pStyle w:val="BodyText"/>
        <w:kinsoku w:val="0"/>
        <w:overflowPunct w:val="0"/>
        <w:spacing w:before="57"/>
        <w:ind w:left="123"/>
        <w:rPr>
          <w:color w:val="231F20"/>
          <w:position w:val="-13"/>
        </w:rPr>
        <w:sectPr w:rsidR="001C2BD2">
          <w:type w:val="continuous"/>
          <w:pgSz w:w="11910" w:h="16840"/>
          <w:pgMar w:top="0" w:right="0" w:bottom="840" w:left="0" w:header="720" w:footer="720" w:gutter="0"/>
          <w:cols w:num="5" w:space="720" w:equalWidth="0">
            <w:col w:w="5285" w:space="40"/>
            <w:col w:w="705" w:space="39"/>
            <w:col w:w="705" w:space="39"/>
            <w:col w:w="961" w:space="40"/>
            <w:col w:w="4096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3"/>
        <w:rPr>
          <w:sz w:val="28"/>
          <w:szCs w:val="28"/>
        </w:rPr>
      </w:pPr>
    </w:p>
    <w:p w:rsidR="001C2BD2" w:rsidRDefault="00303933">
      <w:pPr>
        <w:pStyle w:val="BodyText"/>
        <w:tabs>
          <w:tab w:val="left" w:pos="4892"/>
          <w:tab w:val="left" w:pos="5510"/>
          <w:tab w:val="left" w:pos="6128"/>
          <w:tab w:val="left" w:pos="6745"/>
          <w:tab w:val="left" w:pos="7413"/>
          <w:tab w:val="left" w:pos="8618"/>
        </w:tabs>
        <w:kinsoku w:val="0"/>
        <w:overflowPunct w:val="0"/>
        <w:spacing w:before="189" w:line="153" w:lineRule="auto"/>
        <w:ind w:left="4028" w:right="3141" w:hanging="47"/>
        <w:rPr>
          <w:color w:val="231F20"/>
        </w:rPr>
      </w:pPr>
      <w:r>
        <w:rPr>
          <w:noProof/>
        </w:rPr>
        <w:pict>
          <v:polyline id="_x0000_s4109" style="position:absolute;left:0;text-align:left;z-index:251732480;mso-position-horizontal-relative:page;mso-position-vertical-relative:text" points="455.25pt,-65.15pt,472.25pt,-65.1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0" style="position:absolute;left:0;text-align:left;z-index:-251582976;mso-position-horizontal-relative:page;mso-position-vertical-relative:text" points="224.25pt,20.05pt,241.25pt,20.0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1" style="position:absolute;left:0;text-align:left;z-index:-251581952;mso-position-horizontal-relative:page;mso-position-vertical-relative:text" points="255.15pt,20.05pt,272.15pt,20.0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2" style="position:absolute;left:0;text-align:left;z-index:-251580928;mso-position-horizontal-relative:page;mso-position-vertical-relative:text" points="286.05pt,20.05pt,303.05pt,20.0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3" style="position:absolute;left:0;text-align:left;z-index:-251579904;mso-position-horizontal-relative:page;mso-position-vertical-relative:text" points="316.9pt,20.05pt,333.9pt,20.0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4" style="position:absolute;left:0;text-align:left;z-index:-251578880;mso-position-horizontal-relative:page;mso-position-vertical-relative:text" points="393.55pt,20.05pt,427.55pt,20.05pt" coordsize="68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polyline id="_x0000_s4115" style="position:absolute;left:0;text-align:left;z-index:251738624;mso-position-horizontal-relative:page;mso-position-vertical-relative:text" points="441.45pt,20.05pt,458.45pt,20.05pt" coordsize="341,20" o:allowincell="f" filled="f" strokecolor="#231f20" strokeweight=".65pt">
            <v:path arrowok="t"/>
            <w10:wrap anchorx="page"/>
          </v:polyline>
        </w:pict>
      </w:r>
      <w:r>
        <w:rPr>
          <w:noProof/>
        </w:rPr>
        <w:pict>
          <v:shape id="_x0000_s4116" type="#_x0000_t202" style="position:absolute;left:0;text-align:left;margin-left:71.9pt;margin-top:-18.95pt;width:114.55pt;height:71.65pt;z-index:251739648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4"/>
                    <w:gridCol w:w="1134"/>
                  </w:tblGrid>
                  <w:tr w:rsidR="001C2BD2">
                    <w:trPr>
                      <w:trHeight w:val="336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8" w:space="0" w:color="636466"/>
                          <w:right w:val="single" w:sz="8" w:space="0" w:color="636466"/>
                        </w:tcBorders>
                        <w:shd w:val="clear" w:color="auto" w:fill="CDAF97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8" w:space="0" w:color="636466"/>
                          <w:right w:val="single" w:sz="6" w:space="0" w:color="636466"/>
                        </w:tcBorders>
                        <w:shd w:val="clear" w:color="auto" w:fill="CDAF97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336"/>
                    </w:trPr>
                    <w:tc>
                      <w:tcPr>
                        <w:tcW w:w="1134" w:type="dxa"/>
                        <w:tcBorders>
                          <w:top w:val="single" w:sz="8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CDAF97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339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CDAF97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339"/>
                    </w:trPr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6" w:space="0" w:color="636466"/>
                          <w:bottom w:val="single" w:sz="6" w:space="0" w:color="636466"/>
                          <w:right w:val="single" w:sz="8" w:space="0" w:color="636466"/>
                        </w:tcBorders>
                        <w:shd w:val="clear" w:color="auto" w:fill="CDAF97"/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636466"/>
                          <w:left w:val="single" w:sz="8" w:space="0" w:color="636466"/>
                          <w:bottom w:val="single" w:sz="6" w:space="0" w:color="636466"/>
                          <w:right w:val="single" w:sz="6" w:space="0" w:color="636466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color w:val="231F20"/>
          <w:spacing w:val="-21"/>
          <w:position w:val="13"/>
          <w:u w:val="single"/>
        </w:rPr>
        <w:t xml:space="preserve"> </w:t>
      </w:r>
      <w:r w:rsidR="00F72E6F">
        <w:rPr>
          <w:color w:val="231F20"/>
          <w:position w:val="13"/>
          <w:u w:val="single"/>
        </w:rPr>
        <w:t>1</w:t>
      </w:r>
      <w:r w:rsidR="00F72E6F">
        <w:rPr>
          <w:color w:val="231F20"/>
          <w:spacing w:val="49"/>
          <w:position w:val="13"/>
        </w:rPr>
        <w:t xml:space="preserve"> </w:t>
      </w:r>
      <w:r w:rsidR="00F72E6F">
        <w:rPr>
          <w:color w:val="231F20"/>
        </w:rPr>
        <w:t>+</w:t>
      </w:r>
      <w:r w:rsidR="00F72E6F">
        <w:rPr>
          <w:color w:val="231F20"/>
        </w:rPr>
        <w:tab/>
        <w:t>+</w:t>
      </w:r>
      <w:r w:rsidR="00F72E6F">
        <w:rPr>
          <w:color w:val="231F20"/>
        </w:rPr>
        <w:tab/>
        <w:t>+</w:t>
      </w:r>
      <w:r w:rsidR="00F72E6F">
        <w:rPr>
          <w:color w:val="231F20"/>
        </w:rPr>
        <w:tab/>
        <w:t>+</w:t>
      </w:r>
      <w:r w:rsidR="00F72E6F">
        <w:rPr>
          <w:color w:val="231F20"/>
        </w:rPr>
        <w:tab/>
        <w:t>= 5 ×</w:t>
      </w:r>
      <w:r w:rsidR="00F72E6F">
        <w:rPr>
          <w:color w:val="231F20"/>
          <w:spacing w:val="53"/>
          <w:position w:val="13"/>
          <w:u w:val="single"/>
        </w:rPr>
        <w:t xml:space="preserve"> </w:t>
      </w:r>
      <w:r w:rsidR="00F72E6F">
        <w:rPr>
          <w:color w:val="231F20"/>
          <w:position w:val="13"/>
          <w:u w:val="single"/>
        </w:rPr>
        <w:t>1</w:t>
      </w:r>
      <w:r w:rsidR="00F72E6F">
        <w:rPr>
          <w:color w:val="231F20"/>
          <w:spacing w:val="49"/>
          <w:position w:val="13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</w:rPr>
        <w:tab/>
      </w:r>
      <w:r w:rsidR="00F72E6F">
        <w:rPr>
          <w:color w:val="231F20"/>
          <w:spacing w:val="-18"/>
        </w:rPr>
        <w:t xml:space="preserve">= </w:t>
      </w:r>
      <w:r w:rsidR="00F72E6F">
        <w:rPr>
          <w:color w:val="231F20"/>
        </w:rPr>
        <w:t>8</w:t>
      </w:r>
      <w:r w:rsidR="00F72E6F">
        <w:rPr>
          <w:color w:val="231F20"/>
        </w:rPr>
        <w:tab/>
      </w:r>
      <w:r w:rsidR="00F72E6F">
        <w:rPr>
          <w:color w:val="231F20"/>
        </w:rPr>
        <w:tab/>
      </w:r>
      <w:r w:rsidR="00F72E6F">
        <w:rPr>
          <w:color w:val="231F20"/>
        </w:rPr>
        <w:tab/>
      </w:r>
      <w:r w:rsidR="00F72E6F">
        <w:rPr>
          <w:color w:val="231F20"/>
        </w:rPr>
        <w:tab/>
      </w:r>
      <w:r w:rsidR="00F72E6F">
        <w:rPr>
          <w:color w:val="231F20"/>
        </w:rPr>
        <w:tab/>
        <w:t>8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line="278" w:lineRule="auto"/>
        <w:ind w:left="1417" w:right="1694"/>
        <w:rPr>
          <w:color w:val="231F20"/>
        </w:rPr>
      </w:pPr>
      <w:r>
        <w:rPr>
          <w:noProof/>
        </w:rPr>
        <w:pict>
          <v:group id="_x0000_s4117" style="position:absolute;left:0;text-align:left;margin-left:51.25pt;margin-top:-2.5pt;width:16.55pt;height:16.5pt;z-index:251740672;mso-position-horizontal-relative:page" coordorigin="1025,-50" coordsize="331,330" o:allowincell="f">
            <v:shape id="_x0000_s4118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4119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>O Damião levou para a escola uma tablete de chocolate. Comeu dois bocadinhos e deu a mesma quantidade a cada um dos três amigos que estavam com ele.</w:t>
      </w:r>
    </w:p>
    <w:p w:rsidR="001C2BD2" w:rsidRDefault="00F72E6F">
      <w:pPr>
        <w:pStyle w:val="BodyText"/>
        <w:kinsoku w:val="0"/>
        <w:overflowPunct w:val="0"/>
        <w:spacing w:line="276" w:lineRule="exact"/>
        <w:ind w:left="1417"/>
        <w:rPr>
          <w:color w:val="231F20"/>
        </w:rPr>
      </w:pPr>
      <w:r>
        <w:rPr>
          <w:b/>
          <w:bCs/>
          <w:color w:val="231F20"/>
        </w:rPr>
        <w:t>Pinta</w:t>
      </w:r>
      <w:r>
        <w:rPr>
          <w:color w:val="231F20"/>
        </w:rPr>
        <w:t>, na imagem, a parte do chocolate comida e partilhada pelo Damião.</w:t>
      </w:r>
    </w:p>
    <w:p w:rsidR="001C2BD2" w:rsidRDefault="00303933">
      <w:pPr>
        <w:pStyle w:val="BodyText"/>
        <w:kinsoku w:val="0"/>
        <w:overflowPunct w:val="0"/>
        <w:spacing w:before="44"/>
        <w:ind w:left="1417"/>
        <w:rPr>
          <w:color w:val="231F20"/>
        </w:rPr>
      </w:pPr>
      <w:r>
        <w:rPr>
          <w:noProof/>
        </w:rPr>
        <w:pict>
          <v:shape id="_x0000_s4120" type="#_x0000_t202" style="position:absolute;left:0;text-align:left;margin-left:114.55pt;margin-top:31.2pt;width:185.05pt;height:71.4pt;z-index:251741696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-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"/>
                    <w:gridCol w:w="737"/>
                    <w:gridCol w:w="737"/>
                    <w:gridCol w:w="737"/>
                    <w:gridCol w:w="737"/>
                  </w:tblGrid>
                  <w:tr w:rsidR="001C2BD2">
                    <w:trPr>
                      <w:trHeight w:val="698"/>
                    </w:trPr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6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6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1C2BD2">
                    <w:trPr>
                      <w:trHeight w:val="698"/>
                    </w:trPr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6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6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1C2BD2" w:rsidRDefault="001C2B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1C2BD2" w:rsidRDefault="001C2BD2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o cálculo.</w:t>
      </w: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F72E6F">
      <w:pPr>
        <w:pStyle w:val="BodyText"/>
        <w:kinsoku w:val="0"/>
        <w:overflowPunct w:val="0"/>
        <w:spacing w:before="220" w:line="108" w:lineRule="auto"/>
        <w:ind w:left="6858"/>
        <w:rPr>
          <w:color w:val="231F20"/>
          <w:position w:val="-13"/>
        </w:rPr>
      </w:pPr>
      <w:r>
        <w:rPr>
          <w:color w:val="231F20"/>
          <w:position w:val="-13"/>
        </w:rPr>
        <w:t>4 ×</w:t>
      </w:r>
      <w:r>
        <w:rPr>
          <w:color w:val="231F20"/>
          <w:u w:val="single"/>
        </w:rPr>
        <w:t xml:space="preserve">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  <w:r>
        <w:rPr>
          <w:color w:val="231F20"/>
          <w:u w:val="single"/>
        </w:rPr>
        <w:t xml:space="preserve"> 4 × 2</w:t>
      </w:r>
      <w:r>
        <w:rPr>
          <w:color w:val="231F20"/>
        </w:rPr>
        <w:t xml:space="preserve"> </w:t>
      </w:r>
      <w:r>
        <w:rPr>
          <w:color w:val="231F20"/>
          <w:position w:val="-13"/>
        </w:rPr>
        <w:t>=</w:t>
      </w:r>
    </w:p>
    <w:p w:rsidR="001C2BD2" w:rsidRDefault="00303933">
      <w:pPr>
        <w:pStyle w:val="BodyText"/>
        <w:kinsoku w:val="0"/>
        <w:overflowPunct w:val="0"/>
        <w:spacing w:line="20" w:lineRule="exact"/>
        <w:ind w:left="883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4121" style="width:17.05pt;height:1pt;mso-position-horizontal-relative:char;mso-position-vertical-relative:line" coordsize="341,20" o:allowincell="f">
            <v:shape id="_x0000_s4122" style="position:absolute;top:6;width:341;height:20;mso-position-horizontal-relative:page;mso-position-vertical-relative:page" coordsize="341,20" o:allowincell="f" path="m,l340,e" filled="f" strokecolor="#231f20" strokeweight=".65pt">
              <v:path arrowok="t"/>
            </v:shape>
            <w10:anchorlock/>
          </v:group>
        </w:pict>
      </w:r>
    </w:p>
    <w:p w:rsidR="001C2BD2" w:rsidRDefault="001C2BD2">
      <w:pPr>
        <w:pStyle w:val="BodyText"/>
        <w:kinsoku w:val="0"/>
        <w:overflowPunct w:val="0"/>
        <w:spacing w:line="20" w:lineRule="exact"/>
        <w:ind w:left="8838"/>
        <w:rPr>
          <w:sz w:val="2"/>
          <w:szCs w:val="2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40"/>
          <w:szCs w:val="40"/>
        </w:rPr>
      </w:pPr>
    </w:p>
    <w:p w:rsidR="001C2BD2" w:rsidRDefault="001C2BD2">
      <w:pPr>
        <w:pStyle w:val="BodyText"/>
        <w:kinsoku w:val="0"/>
        <w:overflowPunct w:val="0"/>
        <w:spacing w:before="10"/>
        <w:rPr>
          <w:sz w:val="54"/>
          <w:szCs w:val="54"/>
        </w:rPr>
      </w:pPr>
    </w:p>
    <w:p w:rsidR="001C2BD2" w:rsidRDefault="00303933">
      <w:pPr>
        <w:pStyle w:val="BodyText"/>
        <w:kinsoku w:val="0"/>
        <w:overflowPunct w:val="0"/>
        <w:spacing w:line="690" w:lineRule="atLeast"/>
        <w:ind w:left="1417" w:right="24"/>
        <w:rPr>
          <w:color w:val="231F20"/>
        </w:rPr>
      </w:pPr>
      <w:r>
        <w:rPr>
          <w:noProof/>
        </w:rPr>
        <w:pict>
          <v:group id="_x0000_s4123" style="position:absolute;left:0;text-align:left;margin-left:51.25pt;margin-top:18.15pt;width:16.55pt;height:16.55pt;z-index:251742720;mso-position-horizontal-relative:page" coordorigin="1025,363" coordsize="331,331" o:allowincell="f">
            <v:shape id="_x0000_s4124" type="#_x0000_t75" style="position:absolute;left:1025;top:364;width:340;height:340;mso-position-horizontal-relative:page;mso-position-vertical-relative:text" o:allowincell="f">
              <v:imagedata r:id="rId8" o:title=""/>
            </v:shape>
            <v:shape id="_x0000_s4125" type="#_x0000_t202" style="position:absolute;left:1025;top:364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4126" type="#_x0000_t202" style="position:absolute;left:0;text-align:left;margin-left:106.1pt;margin-top:55.4pt;width:7.2pt;height:14pt;z-index:-251572736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b/>
          <w:bCs/>
          <w:color w:val="231F20"/>
        </w:rPr>
        <w:t>Calcula</w:t>
      </w:r>
      <w:r w:rsidR="00F72E6F">
        <w:rPr>
          <w:color w:val="231F20"/>
        </w:rPr>
        <w:t xml:space="preserve">. </w:t>
      </w:r>
      <w:r w:rsidR="00F72E6F">
        <w:rPr>
          <w:color w:val="231F20"/>
          <w:position w:val="-13"/>
        </w:rPr>
        <w:t>5 ×</w:t>
      </w:r>
      <w:r w:rsidR="00F72E6F">
        <w:rPr>
          <w:color w:val="231F20"/>
          <w:u w:val="single"/>
        </w:rPr>
        <w:t xml:space="preserve"> 3</w:t>
      </w:r>
    </w:p>
    <w:p w:rsidR="001C2BD2" w:rsidRDefault="00F72E6F">
      <w:pPr>
        <w:pStyle w:val="BodyText"/>
        <w:kinsoku w:val="0"/>
        <w:overflowPunct w:val="0"/>
        <w:spacing w:line="182" w:lineRule="exact"/>
        <w:ind w:right="371"/>
        <w:jc w:val="right"/>
        <w:rPr>
          <w:color w:val="231F20"/>
          <w:w w:val="99"/>
        </w:rPr>
      </w:pPr>
      <w:r>
        <w:rPr>
          <w:color w:val="231F20"/>
          <w:w w:val="99"/>
        </w:rPr>
        <w:t>7</w:t>
      </w:r>
    </w:p>
    <w:p w:rsidR="001C2BD2" w:rsidRDefault="00F72E6F">
      <w:pPr>
        <w:pStyle w:val="BodyText"/>
        <w:kinsoku w:val="0"/>
        <w:overflowPunct w:val="0"/>
        <w:rPr>
          <w:sz w:val="40"/>
          <w:szCs w:val="40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1C2BD2">
      <w:pPr>
        <w:pStyle w:val="BodyText"/>
        <w:kinsoku w:val="0"/>
        <w:overflowPunct w:val="0"/>
        <w:rPr>
          <w:sz w:val="40"/>
          <w:szCs w:val="40"/>
        </w:rPr>
      </w:pPr>
    </w:p>
    <w:p w:rsidR="001C2BD2" w:rsidRDefault="001C2BD2">
      <w:pPr>
        <w:pStyle w:val="BodyText"/>
        <w:kinsoku w:val="0"/>
        <w:overflowPunct w:val="0"/>
        <w:rPr>
          <w:sz w:val="40"/>
          <w:szCs w:val="40"/>
        </w:rPr>
      </w:pPr>
    </w:p>
    <w:p w:rsidR="001C2BD2" w:rsidRDefault="001C2BD2">
      <w:pPr>
        <w:pStyle w:val="BodyText"/>
        <w:kinsoku w:val="0"/>
        <w:overflowPunct w:val="0"/>
        <w:rPr>
          <w:sz w:val="40"/>
          <w:szCs w:val="40"/>
        </w:rPr>
      </w:pPr>
    </w:p>
    <w:p w:rsidR="001C2BD2" w:rsidRDefault="00F72E6F">
      <w:pPr>
        <w:pStyle w:val="BodyText"/>
        <w:kinsoku w:val="0"/>
        <w:overflowPunct w:val="0"/>
        <w:spacing w:before="254" w:line="176" w:lineRule="auto"/>
        <w:ind w:left="1417"/>
        <w:rPr>
          <w:color w:val="231F20"/>
        </w:rPr>
      </w:pPr>
      <w:r>
        <w:rPr>
          <w:color w:val="231F20"/>
          <w:position w:val="-13"/>
        </w:rPr>
        <w:t>6 ×</w:t>
      </w:r>
      <w:r>
        <w:rPr>
          <w:color w:val="231F20"/>
          <w:u w:val="single"/>
        </w:rPr>
        <w:t xml:space="preserve"> 2</w:t>
      </w:r>
    </w:p>
    <w:p w:rsidR="001C2BD2" w:rsidRDefault="00303933">
      <w:pPr>
        <w:pStyle w:val="BodyText"/>
        <w:kinsoku w:val="0"/>
        <w:overflowPunct w:val="0"/>
        <w:spacing w:line="229" w:lineRule="exact"/>
        <w:ind w:right="255"/>
        <w:jc w:val="right"/>
        <w:rPr>
          <w:color w:val="231F20"/>
          <w:w w:val="99"/>
        </w:rPr>
      </w:pPr>
      <w:r>
        <w:rPr>
          <w:noProof/>
        </w:rPr>
        <w:pict>
          <v:polyline id="_x0000_s4127" style="position:absolute;left:0;text-align:left;z-index:251744768;mso-position-horizontal-relative:page;mso-position-vertical-relative:text" points="300.2pt,-21.2pt,300.2pt,136.3pt" coordsize="20,3150" o:allowincell="f" filled="f" strokecolor="#008fd5" strokeweight=".5pt">
            <v:path arrowok="t"/>
            <w10:wrap anchorx="page"/>
          </v:polyline>
        </w:pict>
      </w:r>
      <w:r>
        <w:rPr>
          <w:noProof/>
        </w:rPr>
        <w:pict>
          <v:shape id="_x0000_s4128" type="#_x0000_t202" style="position:absolute;left:0;text-align:left;margin-left:355.7pt;margin-top:-11.3pt;width:7.2pt;height:14pt;z-index:251745792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99"/>
        </w:rPr>
        <w:t>9</w:t>
      </w:r>
    </w:p>
    <w:p w:rsidR="001C2BD2" w:rsidRDefault="00F72E6F">
      <w:pPr>
        <w:pStyle w:val="BodyText"/>
        <w:tabs>
          <w:tab w:val="left" w:pos="796"/>
        </w:tabs>
        <w:kinsoku w:val="0"/>
        <w:overflowPunct w:val="0"/>
        <w:spacing w:line="260" w:lineRule="exact"/>
        <w:ind w:left="8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10</w:t>
      </w:r>
      <w:r>
        <w:rPr>
          <w:color w:val="231F20"/>
        </w:rPr>
        <w:tab/>
        <w:t>10</w:t>
      </w:r>
    </w:p>
    <w:p w:rsidR="001C2BD2" w:rsidRDefault="001C2BD2">
      <w:pPr>
        <w:pStyle w:val="BodyText"/>
        <w:tabs>
          <w:tab w:val="left" w:pos="796"/>
        </w:tabs>
        <w:kinsoku w:val="0"/>
        <w:overflowPunct w:val="0"/>
        <w:spacing w:line="260" w:lineRule="exact"/>
        <w:ind w:left="8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2382" w:space="2610"/>
            <w:col w:w="2266" w:space="40"/>
            <w:col w:w="461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225" w:line="356" w:lineRule="exact"/>
        <w:ind w:left="1417"/>
        <w:rPr>
          <w:color w:val="231F20"/>
        </w:rPr>
      </w:pPr>
      <w:r>
        <w:rPr>
          <w:color w:val="231F20"/>
        </w:rPr>
        <w:t>10 ×</w:t>
      </w:r>
      <w:r>
        <w:rPr>
          <w:color w:val="231F20"/>
          <w:position w:val="13"/>
          <w:u w:val="single"/>
        </w:rPr>
        <w:t xml:space="preserve"> 30</w:t>
      </w:r>
      <w:r>
        <w:rPr>
          <w:color w:val="231F20"/>
          <w:spacing w:val="58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right="275"/>
        <w:jc w:val="right"/>
        <w:rPr>
          <w:color w:val="231F20"/>
          <w:w w:val="95"/>
        </w:rPr>
      </w:pPr>
      <w:r>
        <w:rPr>
          <w:color w:val="231F20"/>
          <w:w w:val="95"/>
        </w:rPr>
        <w:t>250</w:t>
      </w:r>
    </w:p>
    <w:p w:rsidR="001C2BD2" w:rsidRDefault="00F72E6F">
      <w:pPr>
        <w:pStyle w:val="BodyText"/>
        <w:kinsoku w:val="0"/>
        <w:overflowPunct w:val="0"/>
        <w:spacing w:before="225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8 ×</w:t>
      </w:r>
      <w:r>
        <w:rPr>
          <w:color w:val="231F20"/>
          <w:position w:val="13"/>
          <w:u w:val="single"/>
        </w:rPr>
        <w:t xml:space="preserve"> 4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864"/>
        <w:rPr>
          <w:color w:val="231F20"/>
        </w:rPr>
      </w:pPr>
      <w:r>
        <w:rPr>
          <w:color w:val="231F20"/>
        </w:rPr>
        <w:t>25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864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666" w:space="2326"/>
            <w:col w:w="6918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226" w:line="356" w:lineRule="exact"/>
        <w:ind w:left="1417"/>
        <w:rPr>
          <w:color w:val="231F20"/>
        </w:rPr>
      </w:pPr>
      <w:r>
        <w:rPr>
          <w:color w:val="231F20"/>
        </w:rPr>
        <w:t>100 ×</w:t>
      </w:r>
      <w:r>
        <w:rPr>
          <w:color w:val="231F20"/>
          <w:position w:val="13"/>
          <w:u w:val="single"/>
        </w:rPr>
        <w:t xml:space="preserve"> 16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right="265"/>
        <w:jc w:val="right"/>
        <w:rPr>
          <w:color w:val="231F20"/>
          <w:w w:val="95"/>
        </w:rPr>
      </w:pPr>
      <w:r>
        <w:rPr>
          <w:color w:val="231F20"/>
          <w:w w:val="95"/>
        </w:rPr>
        <w:t>1000</w:t>
      </w:r>
    </w:p>
    <w:p w:rsidR="001C2BD2" w:rsidRDefault="00F72E6F">
      <w:pPr>
        <w:pStyle w:val="BodyText"/>
        <w:kinsoku w:val="0"/>
        <w:overflowPunct w:val="0"/>
        <w:spacing w:before="226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12 ×</w:t>
      </w:r>
      <w:r>
        <w:rPr>
          <w:color w:val="231F20"/>
          <w:position w:val="13"/>
          <w:u w:val="single"/>
        </w:rPr>
        <w:t xml:space="preserve"> 2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998"/>
        <w:rPr>
          <w:color w:val="231F20"/>
        </w:rPr>
      </w:pPr>
      <w:r>
        <w:rPr>
          <w:color w:val="231F20"/>
        </w:rPr>
        <w:t>24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998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913" w:space="2079"/>
            <w:col w:w="6918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6"/>
        <w:rPr>
          <w:sz w:val="18"/>
          <w:szCs w:val="18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129" style="position:absolute;left:0;text-align:left;margin-left:0;margin-top:-149.5pt;width:595.3pt;height:130.4pt;z-index:251746816;mso-position-horizontal-relative:page" coordorigin=",-2990" coordsize="11906,2608" o:allowincell="f">
            <v:shape id="_x0000_s4130" type="#_x0000_t75" style="position:absolute;top:-2991;width:11900;height:1220;mso-position-horizontal-relative:page;mso-position-vertical-relative:text" o:allowincell="f">
              <v:imagedata r:id="rId7" o:title=""/>
            </v:shape>
            <v:shape id="_x0000_s4131" style="position:absolute;left:1020;top:-2230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4132" style="position:absolute;top:13847;width:5376;height:20" coordorigin=",13847" coordsize="5376,20" o:allowincell="f">
              <v:shape id="_x0000_s4133" style="position:absolute;top:13847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4134" style="position:absolute;top:13847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4135" style="position:absolute;top:13847;width:1805;height:20" coordorigin=",13847" coordsize="1805,20" o:allowincell="f">
              <v:shape id="_x0000_s4136" style="position:absolute;top:13847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4137" style="position:absolute;top:13847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4138" style="position:absolute;left:1020;top:-2230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4139" style="position:absolute;top:-1777;width:11906;height:1395;mso-position-horizontal-relative:page;mso-position-vertical-relative:text" coordsize="11906,1395" o:allowincell="f" path="m,1394r11905,l11905,,,,,1394xe" fillcolor="#dcf2fd" stroked="f">
              <v:path arrowok="t"/>
            </v:shape>
            <v:shape id="_x0000_s4140" type="#_x0000_t202" style="position:absolute;left:1134;top:-2666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Divisão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4141" type="#_x0000_t202" style="position:absolute;left:1020;top:-1290;width:8805;height:60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A divisão de uma fração por um número inteiro calcula-se mantendo o numerador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e multiplicando o número inteiro pelo denominador da fração.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142" style="position:absolute;left:0;text-align:left;margin-left:51.25pt;margin-top:2.9pt;width:16.55pt;height:16.55pt;z-index:251747840;mso-position-horizontal-relative:page" coordorigin="1025,58" coordsize="331,331" o:allowincell="f">
            <v:shape id="_x0000_s4143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144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as imagens. </w:t>
      </w:r>
      <w:r w:rsidR="00F72E6F">
        <w:rPr>
          <w:b/>
          <w:bCs/>
          <w:color w:val="231F20"/>
        </w:rPr>
        <w:t xml:space="preserve">Completa </w:t>
      </w:r>
      <w:r w:rsidR="00F72E6F">
        <w:rPr>
          <w:color w:val="231F20"/>
        </w:rPr>
        <w:t>os cálculos.</w:t>
      </w:r>
    </w:p>
    <w:p w:rsidR="001C2BD2" w:rsidRDefault="001C2BD2">
      <w:pPr>
        <w:pStyle w:val="BodyText"/>
        <w:kinsoku w:val="0"/>
        <w:overflowPunct w:val="0"/>
        <w:spacing w:before="8"/>
        <w:rPr>
          <w:sz w:val="14"/>
          <w:szCs w:val="14"/>
        </w:rPr>
      </w:pPr>
    </w:p>
    <w:tbl>
      <w:tblPr>
        <w:tblW w:w="0" w:type="auto"/>
        <w:tblInd w:w="3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2850"/>
        <w:gridCol w:w="1460"/>
      </w:tblGrid>
      <w:tr w:rsidR="001C2BD2">
        <w:trPr>
          <w:trHeight w:val="294"/>
        </w:trPr>
        <w:tc>
          <w:tcPr>
            <w:tcW w:w="1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5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1</w:t>
            </w:r>
          </w:p>
        </w:tc>
        <w:tc>
          <w:tcPr>
            <w:tcW w:w="2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1227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1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1</w:t>
            </w:r>
          </w:p>
        </w:tc>
      </w:tr>
      <w:tr w:rsidR="001C2BD2">
        <w:trPr>
          <w:trHeight w:val="294"/>
        </w:trPr>
        <w:tc>
          <w:tcPr>
            <w:tcW w:w="1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96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2</w:t>
            </w:r>
          </w:p>
        </w:tc>
        <w:tc>
          <w:tcPr>
            <w:tcW w:w="2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1227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4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47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35"/>
          <w:szCs w:val="35"/>
        </w:rPr>
      </w:pPr>
    </w:p>
    <w:p w:rsidR="001C2BD2" w:rsidRDefault="00303933">
      <w:pPr>
        <w:pStyle w:val="BodyText"/>
        <w:tabs>
          <w:tab w:val="left" w:pos="3621"/>
        </w:tabs>
        <w:kinsoku w:val="0"/>
        <w:overflowPunct w:val="0"/>
        <w:spacing w:before="1"/>
        <w:ind w:left="1054"/>
        <w:jc w:val="center"/>
        <w:rPr>
          <w:color w:val="231F20"/>
          <w:position w:val="-2"/>
        </w:rPr>
      </w:pPr>
      <w:r>
        <w:rPr>
          <w:noProof/>
        </w:rPr>
        <w:pict>
          <v:rect id="_x0000_s4145" style="position:absolute;left:0;text-align:left;margin-left:114pt;margin-top:-16.6pt;width:111pt;height:55pt;z-index:251748864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17" type="#_x0000_t75" style="width:110pt;height:54.6pt">
                        <v:imagedata r:id="rId82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4146" style="position:absolute;left:0;text-align:left;margin-left:241.55pt;margin-top:11.7pt;width:36.7pt;height:7.7pt;z-index:-251566592;mso-position-horizontal-relative:page" coordorigin="4831,234" coordsize="734,154" o:allowincell="f">
            <v:shape id="_x0000_s4147" style="position:absolute;left:4831;top:311;width:726;height:20;mso-position-horizontal-relative:page;mso-position-vertical-relative:text" coordsize="726,20" o:allowincell="f" path="m,l726,e" filled="f" strokecolor="#ed1c24">
              <v:path arrowok="t"/>
            </v:shape>
            <v:shape id="_x0000_s4148" style="position:absolute;left:5483;top:241;width:75;height:139;mso-position-horizontal-relative:page;mso-position-vertical-relative:text" coordsize="75,139" o:allowincell="f" path="m,l74,69,,138e" filled="f" strokecolor="#ed1c24">
              <v:path arrowok="t"/>
            </v:shape>
            <w10:wrap anchorx="page"/>
          </v:group>
        </w:pict>
      </w:r>
      <w:r>
        <w:rPr>
          <w:noProof/>
        </w:rPr>
        <w:pict>
          <v:rect id="_x0000_s4149" style="position:absolute;left:0;text-align:left;margin-left:294.25pt;margin-top:-16.65pt;width:56pt;height:55pt;z-index:-251565568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1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19" type="#_x0000_t75" style="width:55.4pt;height:55.4pt">
                        <v:imagedata r:id="rId83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4150" style="position:absolute;left:0;text-align:left;margin-left:366.2pt;margin-top:13.25pt;width:44.1pt;height:7.25pt;z-index:251751936;mso-position-horizontal-relative:page" coordorigin="7324,265" coordsize="882,145" o:allowincell="f">
            <v:shape id="_x0000_s4151" style="position:absolute;left:7324;top:337;width:876;height:20;mso-position-horizontal-relative:page;mso-position-vertical-relative:text" coordsize="876,20" o:allowincell="f" path="m,l875,e" filled="f" strokecolor="#ed1c24" strokeweight=".6pt">
              <v:path arrowok="t"/>
            </v:shape>
            <v:shape id="_x0000_s4152" style="position:absolute;left:8128;top:271;width:72;height:133;mso-position-horizontal-relative:page;mso-position-vertical-relative:text" coordsize="72,133" o:allowincell="f" path="m,l71,66,,132e" filled="f" strokecolor="#ed1c24" strokeweight=".6pt">
              <v:path arrowok="t"/>
            </v:shape>
            <w10:wrap anchorx="page"/>
          </v:group>
        </w:pict>
      </w:r>
      <w:r>
        <w:rPr>
          <w:noProof/>
        </w:rPr>
        <w:pict>
          <v:rect id="_x0000_s4153" style="position:absolute;left:0;text-align:left;margin-left:426pt;margin-top:-.8pt;width:56pt;height:39pt;z-index:251752960;mso-position-horizontal-relative:page;mso-position-vertical-relative:text" o:allowincell="f" filled="f" stroked="f">
            <v:textbox inset="0,0,0,0">
              <w:txbxContent>
                <w:p w:rsidR="001C2BD2" w:rsidRDefault="00303933">
                  <w:pPr>
                    <w:widowControl/>
                    <w:autoSpaceDE/>
                    <w:autoSpaceDN/>
                    <w:adjustRightInd/>
                    <w:spacing w:line="7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>
                      <v:shape id="_x0000_i1121" type="#_x0000_t75" style="width:55.4pt;height:38.75pt">
                        <v:imagedata r:id="rId84" o:title=""/>
                      </v:shape>
                    </w:pict>
                  </w:r>
                </w:p>
                <w:p w:rsidR="001C2BD2" w:rsidRDefault="001C2B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F72E6F">
        <w:rPr>
          <w:color w:val="231F20"/>
        </w:rPr>
        <w:t>: 2</w:t>
      </w:r>
      <w:r w:rsidR="00F72E6F">
        <w:rPr>
          <w:color w:val="231F20"/>
        </w:rPr>
        <w:tab/>
      </w:r>
      <w:r w:rsidR="00F72E6F">
        <w:rPr>
          <w:color w:val="231F20"/>
          <w:position w:val="-2"/>
        </w:rPr>
        <w:t>: 2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16"/>
          <w:szCs w:val="16"/>
        </w:rPr>
        <w:sectPr w:rsidR="001C2BD2">
          <w:pgSz w:w="11910" w:h="16840"/>
          <w:pgMar w:top="0" w:right="0" w:bottom="840" w:left="0" w:header="0" w:footer="653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tabs>
          <w:tab w:val="left" w:pos="3480"/>
          <w:tab w:val="left" w:pos="3887"/>
        </w:tabs>
        <w:kinsoku w:val="0"/>
        <w:overflowPunct w:val="0"/>
        <w:spacing w:before="156" w:line="108" w:lineRule="auto"/>
        <w:ind w:left="2369"/>
        <w:rPr>
          <w:color w:val="231F20"/>
          <w:spacing w:val="49"/>
        </w:rPr>
      </w:pPr>
      <w:r>
        <w:rPr>
          <w:color w:val="231F20"/>
          <w:spacing w:val="-21"/>
          <w:u w:val="single"/>
        </w:rPr>
        <w:t xml:space="preserve"> </w:t>
      </w:r>
      <w:r>
        <w:rPr>
          <w:color w:val="231F20"/>
          <w:u w:val="single"/>
        </w:rPr>
        <w:t>1</w:t>
      </w:r>
      <w:r>
        <w:rPr>
          <w:color w:val="231F20"/>
        </w:rPr>
        <w:t>:</w:t>
      </w:r>
      <w:r>
        <w:rPr>
          <w:color w:val="231F20"/>
          <w:spacing w:val="-20"/>
          <w:position w:val="-13"/>
        </w:rPr>
        <w:t xml:space="preserve"> </w:t>
      </w:r>
      <w:r>
        <w:rPr>
          <w:color w:val="231F20"/>
          <w:position w:val="-13"/>
        </w:rPr>
        <w:t>2</w:t>
      </w:r>
      <w:r>
        <w:rPr>
          <w:color w:val="231F20"/>
          <w:spacing w:val="1"/>
          <w:position w:val="-13"/>
        </w:rPr>
        <w:t xml:space="preserve"> </w:t>
      </w:r>
      <w:r>
        <w:rPr>
          <w:color w:val="231F20"/>
          <w:position w:val="-13"/>
        </w:rPr>
        <w:t>=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  <w:t>1</w:t>
      </w:r>
      <w:r>
        <w:rPr>
          <w:color w:val="231F20"/>
          <w:u w:val="single"/>
        </w:rPr>
        <w:tab/>
      </w:r>
      <w:r>
        <w:rPr>
          <w:color w:val="231F20"/>
          <w:position w:val="-13"/>
        </w:rPr>
        <w:t>=</w:t>
      </w:r>
      <w:r>
        <w:rPr>
          <w:color w:val="231F20"/>
          <w:spacing w:val="49"/>
          <w:u w:val="single"/>
        </w:rPr>
        <w:t xml:space="preserve"> </w:t>
      </w:r>
      <w:r>
        <w:rPr>
          <w:color w:val="231F20"/>
          <w:spacing w:val="-18"/>
          <w:u w:val="single"/>
        </w:rPr>
        <w:t>1</w:t>
      </w:r>
    </w:p>
    <w:p w:rsidR="001C2BD2" w:rsidRDefault="00F72E6F">
      <w:pPr>
        <w:pStyle w:val="BodyText"/>
        <w:tabs>
          <w:tab w:val="left" w:pos="3722"/>
        </w:tabs>
        <w:kinsoku w:val="0"/>
        <w:overflowPunct w:val="0"/>
        <w:spacing w:before="108" w:line="302" w:lineRule="exact"/>
        <w:ind w:left="2194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spacing w:val="-21"/>
          <w:position w:val="13"/>
          <w:u w:val="single"/>
        </w:rPr>
        <w:t xml:space="preserve"> </w:t>
      </w:r>
      <w:r>
        <w:rPr>
          <w:color w:val="231F20"/>
          <w:position w:val="13"/>
          <w:u w:val="single"/>
        </w:rPr>
        <w:t>1</w:t>
      </w:r>
      <w:r>
        <w:rPr>
          <w:color w:val="231F20"/>
          <w:position w:val="13"/>
        </w:rPr>
        <w:t>: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</w:rPr>
        <w:tab/>
        <w:t>=</w:t>
      </w:r>
    </w:p>
    <w:p w:rsidR="001C2BD2" w:rsidRDefault="00303933">
      <w:pPr>
        <w:pStyle w:val="BodyText"/>
        <w:tabs>
          <w:tab w:val="left" w:pos="3926"/>
        </w:tabs>
        <w:kinsoku w:val="0"/>
        <w:overflowPunct w:val="0"/>
        <w:spacing w:line="20" w:lineRule="exact"/>
        <w:ind w:left="302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4154" style="width:31.2pt;height:1pt;mso-position-horizontal-relative:char;mso-position-vertical-relative:line" coordsize="624,20" o:allowincell="f">
            <v:shape id="_x0000_s4155" style="position:absolute;top:6;width:624;height:20;mso-position-horizontal-relative:page;mso-position-vertical-relative:page" coordsize="624,20" o:allowincell="f" path="m,l623,e" filled="f" strokecolor="#231f20" strokeweight=".65pt">
              <v:path arrowok="t"/>
            </v:shape>
            <w10:anchorlock/>
          </v:group>
        </w:pict>
      </w:r>
      <w:r w:rsidR="00F72E6F">
        <w:rPr>
          <w:sz w:val="2"/>
          <w:szCs w:val="2"/>
        </w:rPr>
        <w:t xml:space="preserve"> </w:t>
      </w:r>
      <w:r w:rsidR="00F72E6F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>
          <v:group id="_x0000_s4156" style="width:31.2pt;height:1pt;mso-position-horizontal-relative:char;mso-position-vertical-relative:line" coordsize="624,20" o:allowincell="f">
            <v:shape id="_x0000_s4157" style="position:absolute;top:6;width:624;height:20;mso-position-horizontal-relative:page;mso-position-vertical-relative:page" coordsize="624,20" o:allowincell="f" path="m,l623,e" filled="f" strokecolor="#231f20" strokeweight=".65pt">
              <v:path arrowok="t"/>
            </v:shape>
            <w10:anchorlock/>
          </v:group>
        </w:pict>
      </w:r>
    </w:p>
    <w:p w:rsidR="001C2BD2" w:rsidRDefault="001C2BD2">
      <w:pPr>
        <w:pStyle w:val="BodyText"/>
        <w:tabs>
          <w:tab w:val="left" w:pos="3926"/>
        </w:tabs>
        <w:kinsoku w:val="0"/>
        <w:overflowPunct w:val="0"/>
        <w:spacing w:line="20" w:lineRule="exact"/>
        <w:ind w:left="3025"/>
        <w:rPr>
          <w:sz w:val="2"/>
          <w:szCs w:val="2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4345" w:space="40"/>
            <w:col w:w="7525"/>
          </w:cols>
          <w:noEndnote/>
        </w:sectPr>
      </w:pPr>
    </w:p>
    <w:p w:rsidR="001C2BD2" w:rsidRDefault="00F72E6F">
      <w:pPr>
        <w:pStyle w:val="BodyText"/>
        <w:tabs>
          <w:tab w:val="left" w:pos="3275"/>
          <w:tab w:val="left" w:pos="4211"/>
          <w:tab w:val="left" w:pos="6625"/>
        </w:tabs>
        <w:kinsoku w:val="0"/>
        <w:overflowPunct w:val="0"/>
        <w:spacing w:line="260" w:lineRule="exact"/>
        <w:ind w:left="2415"/>
        <w:rPr>
          <w:color w:val="231F20"/>
        </w:rPr>
      </w:pPr>
      <w:r>
        <w:rPr>
          <w:color w:val="231F20"/>
        </w:rPr>
        <w:t>2</w:t>
      </w:r>
      <w:r>
        <w:rPr>
          <w:color w:val="231F20"/>
        </w:rPr>
        <w:tab/>
        <w:t>2 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</w:t>
      </w:r>
      <w:r>
        <w:rPr>
          <w:color w:val="231F20"/>
        </w:rPr>
        <w:tab/>
        <w:t>4</w:t>
      </w:r>
      <w:r>
        <w:rPr>
          <w:color w:val="231F20"/>
        </w:rPr>
        <w:tab/>
        <w:t>4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3" w:line="278" w:lineRule="auto"/>
        <w:ind w:left="1417" w:right="1023"/>
        <w:rPr>
          <w:color w:val="231F20"/>
        </w:rPr>
      </w:pPr>
      <w:r>
        <w:rPr>
          <w:noProof/>
        </w:rPr>
        <w:pict>
          <v:group id="_x0000_s4158" style="position:absolute;left:0;text-align:left;margin-left:51.25pt;margin-top:2.6pt;width:16.55pt;height:16.55pt;z-index:251753984;mso-position-horizontal-relative:page" coordorigin="1025,52" coordsize="331,331" o:allowincell="f">
            <v:shape id="_x0000_s4159" type="#_x0000_t75" style="position:absolute;left:1025;top:53;width:340;height:340;mso-position-horizontal-relative:page;mso-position-vertical-relative:text" o:allowincell="f">
              <v:imagedata r:id="rId8" o:title=""/>
            </v:shape>
            <v:shape id="_x0000_s4160" type="#_x0000_t202" style="position:absolute;left:1025;top:53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O pai do João assentou metade de um pavimento num dia e a outra metade nos </w:t>
      </w:r>
      <w:r w:rsidR="00F72E6F">
        <w:rPr>
          <w:color w:val="231F20"/>
          <w:spacing w:val="-5"/>
        </w:rPr>
        <w:t xml:space="preserve">dois </w:t>
      </w:r>
      <w:r w:rsidR="00F72E6F">
        <w:rPr>
          <w:color w:val="231F20"/>
        </w:rPr>
        <w:t>dias seguintes, tendo pavimentado a mesma quantidade em cada um desses</w:t>
      </w:r>
      <w:r w:rsidR="00F72E6F">
        <w:rPr>
          <w:color w:val="231F20"/>
          <w:spacing w:val="58"/>
        </w:rPr>
        <w:t xml:space="preserve"> </w:t>
      </w:r>
      <w:r w:rsidR="00F72E6F">
        <w:rPr>
          <w:color w:val="231F20"/>
        </w:rPr>
        <w:t>dias.</w:t>
      </w:r>
    </w:p>
    <w:p w:rsidR="001C2BD2" w:rsidRDefault="00F72E6F">
      <w:pPr>
        <w:pStyle w:val="BodyText"/>
        <w:kinsoku w:val="0"/>
        <w:overflowPunct w:val="0"/>
        <w:spacing w:line="276" w:lineRule="exact"/>
        <w:ind w:left="1417"/>
        <w:rPr>
          <w:color w:val="231F20"/>
        </w:rPr>
      </w:pPr>
      <w:r>
        <w:rPr>
          <w:b/>
          <w:bCs/>
          <w:color w:val="231F20"/>
        </w:rPr>
        <w:t>Pinta</w:t>
      </w:r>
      <w:r>
        <w:rPr>
          <w:color w:val="231F20"/>
        </w:rPr>
        <w:t>, na imagem, a parte pavimentada no último dia.</w:t>
      </w:r>
    </w:p>
    <w:p w:rsidR="001C2BD2" w:rsidRDefault="001C2BD2">
      <w:pPr>
        <w:pStyle w:val="BodyText"/>
        <w:kinsoku w:val="0"/>
        <w:overflowPunct w:val="0"/>
        <w:spacing w:before="5" w:after="1"/>
        <w:rPr>
          <w:sz w:val="26"/>
          <w:szCs w:val="26"/>
        </w:rPr>
      </w:pPr>
    </w:p>
    <w:tbl>
      <w:tblPr>
        <w:tblW w:w="0" w:type="auto"/>
        <w:tblInd w:w="3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02"/>
        <w:gridCol w:w="1002"/>
        <w:gridCol w:w="1002"/>
        <w:gridCol w:w="1002"/>
        <w:gridCol w:w="1002"/>
      </w:tblGrid>
      <w:tr w:rsidR="001C2BD2">
        <w:trPr>
          <w:trHeight w:val="582"/>
        </w:trPr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C2BD2">
        <w:trPr>
          <w:trHeight w:val="582"/>
        </w:trPr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C2BD2">
        <w:trPr>
          <w:trHeight w:val="582"/>
        </w:trPr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C2BD2">
        <w:trPr>
          <w:trHeight w:val="582"/>
        </w:trPr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303933">
      <w:pPr>
        <w:pStyle w:val="BodyText"/>
        <w:kinsoku w:val="0"/>
        <w:overflowPunct w:val="0"/>
        <w:spacing w:before="211"/>
        <w:ind w:left="1417"/>
        <w:rPr>
          <w:color w:val="231F20"/>
        </w:rPr>
      </w:pPr>
      <w:r>
        <w:rPr>
          <w:noProof/>
        </w:rPr>
        <w:pict>
          <v:group id="_x0000_s4161" style="position:absolute;left:0;text-align:left;margin-left:51.25pt;margin-top:8pt;width:16.55pt;height:16.55pt;z-index:251755008;mso-position-horizontal-relative:page" coordorigin="1025,160" coordsize="331,331" o:allowincell="f">
            <v:shape id="_x0000_s4162" type="#_x0000_t75" style="position:absolute;left:1025;top:161;width:340;height:340;mso-position-horizontal-relative:page;mso-position-vertical-relative:text" o:allowincell="f">
              <v:imagedata r:id="rId8" o:title=""/>
            </v:shape>
            <v:shape id="_x0000_s4163" type="#_x0000_t202" style="position:absolute;left:1025;top:161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Efetua </w:t>
      </w:r>
      <w:r w:rsidR="00F72E6F">
        <w:rPr>
          <w:color w:val="231F20"/>
        </w:rPr>
        <w:t xml:space="preserve">os cálculos. </w: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>o exemplo.</w:t>
      </w:r>
    </w:p>
    <w:p w:rsidR="001C2BD2" w:rsidRDefault="00303933">
      <w:pPr>
        <w:pStyle w:val="BodyText"/>
        <w:kinsoku w:val="0"/>
        <w:overflowPunct w:val="0"/>
        <w:spacing w:before="5"/>
        <w:rPr>
          <w:sz w:val="18"/>
          <w:szCs w:val="18"/>
        </w:rPr>
      </w:pPr>
      <w:r>
        <w:rPr>
          <w:noProof/>
        </w:rPr>
        <w:pict>
          <v:group id="_x0000_s4164" style="position:absolute;margin-left:68pt;margin-top:12.8pt;width:476.25pt;height:181.45pt;z-index:251756032;mso-wrap-distance-left:0;mso-wrap-distance-right:0;mso-position-horizontal-relative:page" coordorigin="1360,256" coordsize="9525,3629" o:allowincell="f">
            <v:shape id="_x0000_s4165" style="position:absolute;left:4308;top:256;width:20;height:1810;mso-position-horizontal-relative:page;mso-position-vertical-relative:text" coordsize="20,1810" o:allowincell="f" path="m,1809l,e" filled="f" strokecolor="#00bfe6" strokeweight=".5pt">
              <v:path arrowok="t"/>
            </v:shape>
            <v:shape id="_x0000_s4166" style="position:absolute;left:1360;top:2070;width:2949;height:20;mso-position-horizontal-relative:page;mso-position-vertical-relative:text" coordsize="2949,20" o:allowincell="f" path="m,l2948,e" filled="f" strokecolor="#00bfe6" strokeweight=".5pt">
              <v:path arrowok="t"/>
            </v:shape>
            <v:shape id="_x0000_s4167" style="position:absolute;left:7596;top:256;width:20;height:1810;mso-position-horizontal-relative:page;mso-position-vertical-relative:text" coordsize="20,1810" o:allowincell="f" path="m,1809l,e" filled="f" strokecolor="#00bfe6" strokeweight=".5pt">
              <v:path arrowok="t"/>
            </v:shape>
            <v:shape id="_x0000_s4168" style="position:absolute;left:4308;top:2070;width:3289;height:20;mso-position-horizontal-relative:page;mso-position-vertical-relative:text" coordsize="3289,20" o:allowincell="f" path="m,l3288,e" filled="f" strokecolor="#00bfe6" strokeweight=".5pt">
              <v:path arrowok="t"/>
            </v:shape>
            <v:shape id="_x0000_s4169" style="position:absolute;left:4308;top:2075;width:20;height:1810;mso-position-horizontal-relative:page;mso-position-vertical-relative:text" coordsize="20,1810" o:allowincell="f" path="m,1809l,e" filled="f" strokecolor="#00bfe6" strokeweight=".5pt">
              <v:path arrowok="t"/>
            </v:shape>
            <v:shape id="_x0000_s4170" style="position:absolute;left:7596;top:2070;width:3289;height:20;mso-position-horizontal-relative:page;mso-position-vertical-relative:text" coordsize="3289,20" o:allowincell="f" path="m,l3288,e" filled="f" strokecolor="#00bfe6" strokeweight=".5pt">
              <v:path arrowok="t"/>
            </v:shape>
            <v:shape id="_x0000_s4171" style="position:absolute;left:7596;top:2075;width:20;height:1810;mso-position-horizontal-relative:page;mso-position-vertical-relative:text" coordsize="20,1810" o:allowincell="f" path="m,1809l,e" filled="f" strokecolor="#00bfe6" strokeweight=".5pt">
              <v:path arrowok="t"/>
            </v:shape>
            <v:shape id="_x0000_s4172" type="#_x0000_t202" style="position:absolute;left:1361;top:312;width:2042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422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  <w:spacing w:val="28"/>
                      </w:rPr>
                    </w:pPr>
                    <w:r>
                      <w:rPr>
                        <w:color w:val="231F20"/>
                        <w:spacing w:val="-21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u w:val="single"/>
                      </w:rPr>
                      <w:t>2</w:t>
                    </w:r>
                    <w:r>
                      <w:rPr>
                        <w:color w:val="231F20"/>
                      </w:rPr>
                      <w:t xml:space="preserve">  </w:t>
                    </w:r>
                    <w:r>
                      <w:rPr>
                        <w:color w:val="231F20"/>
                        <w:position w:val="-13"/>
                      </w:rPr>
                      <w:t>: 3</w:t>
                    </w:r>
                    <w:r>
                      <w:rPr>
                        <w:color w:val="231F20"/>
                        <w:spacing w:val="-49"/>
                        <w:position w:val="-13"/>
                      </w:rPr>
                      <w:t xml:space="preserve"> </w:t>
                    </w:r>
                    <w:r>
                      <w:rPr>
                        <w:color w:val="231F20"/>
                        <w:position w:val="-13"/>
                      </w:rPr>
                      <w:t>=</w:t>
                    </w:r>
                    <w:r>
                      <w:rPr>
                        <w:color w:val="231F20"/>
                        <w:u w:val="single"/>
                      </w:rPr>
                      <w:t xml:space="preserve">   </w:t>
                    </w:r>
                    <w:r>
                      <w:rPr>
                        <w:color w:val="231F20"/>
                        <w:spacing w:val="36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u w:val="single"/>
                      </w:rPr>
                      <w:t>2</w:t>
                    </w:r>
                    <w:r>
                      <w:rPr>
                        <w:color w:val="231F20"/>
                        <w:u w:val="single"/>
                      </w:rPr>
                      <w:tab/>
                    </w:r>
                    <w:r>
                      <w:rPr>
                        <w:color w:val="231F20"/>
                        <w:position w:val="-13"/>
                      </w:rPr>
                      <w:t>=</w:t>
                    </w:r>
                    <w:r>
                      <w:rPr>
                        <w:color w:val="231F20"/>
                        <w:spacing w:val="28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u w:val="single"/>
                      </w:rPr>
                      <w:t>2</w:t>
                    </w:r>
                    <w:r>
                      <w:rPr>
                        <w:color w:val="231F20"/>
                        <w:spacing w:val="-30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_x0000_s4173" type="#_x0000_t202" style="position:absolute;left:1407;top:623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5</w:t>
                    </w:r>
                  </w:p>
                </w:txbxContent>
              </v:textbox>
            </v:shape>
            <v:shape id="_x0000_s4174" type="#_x0000_t202" style="position:absolute;left:2200;top:623;width:1166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878"/>
                      </w:tabs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5 ×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</w:rPr>
                      <w:tab/>
                      <w:t>15</w:t>
                    </w:r>
                  </w:p>
                </w:txbxContent>
              </v:textbox>
            </v:shape>
            <v:shape id="_x0000_s4175" type="#_x0000_t202" style="position:absolute;left:4597;top:312;width:763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4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 2 =</w:t>
                    </w:r>
                  </w:p>
                </w:txbxContent>
              </v:textbox>
            </v:shape>
            <v:shape id="_x0000_s4176" type="#_x0000_t202" style="position:absolute;left:4644;top:623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9</w:t>
                    </w:r>
                  </w:p>
                </w:txbxContent>
              </v:textbox>
            </v:shape>
            <v:shape id="_x0000_s4177" type="#_x0000_t202" style="position:absolute;left:7885;top:312;width:763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5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 4 =</w:t>
                    </w:r>
                  </w:p>
                </w:txbxContent>
              </v:textbox>
            </v:shape>
            <v:shape id="_x0000_s4178" type="#_x0000_t202" style="position:absolute;left:7932;top:623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8</w:t>
                    </w:r>
                  </w:p>
                </w:txbxContent>
              </v:textbox>
            </v:shape>
            <v:shape id="_x0000_s4179" type="#_x0000_t202" style="position:absolute;left:1361;top:2240;width:876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 2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 3 =</w:t>
                    </w:r>
                  </w:p>
                </w:txbxContent>
              </v:textbox>
            </v:shape>
            <v:shape id="_x0000_s4180" type="#_x0000_t202" style="position:absolute;left:1397;top:2550;width:287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10</w:t>
                    </w:r>
                  </w:p>
                </w:txbxContent>
              </v:textbox>
            </v:shape>
            <v:shape id="_x0000_s4181" type="#_x0000_t202" style="position:absolute;left:4597;top:2240;width:763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7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 6 =</w:t>
                    </w:r>
                  </w:p>
                </w:txbxContent>
              </v:textbox>
            </v:shape>
            <v:shape id="_x0000_s4182" type="#_x0000_t202" style="position:absolute;left:4644;top:2550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5</w:t>
                    </w:r>
                  </w:p>
                </w:txbxContent>
              </v:textbox>
            </v:shape>
            <v:shape id="_x0000_s4183" type="#_x0000_t202" style="position:absolute;left:7885;top:2240;width:763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9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 3 =</w:t>
                    </w:r>
                  </w:p>
                </w:txbxContent>
              </v:textbox>
            </v:shape>
            <v:shape id="_x0000_s4184" type="#_x0000_t202" style="position:absolute;left:7932;top:2550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5"/>
        <w:rPr>
          <w:sz w:val="18"/>
          <w:szCs w:val="18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185" style="position:absolute;left:0;text-align:left;margin-left:0;margin-top:-172.2pt;width:595.3pt;height:153.1pt;z-index:251757056;mso-position-horizontal-relative:page" coordorigin=",-3444" coordsize="11906,3062" o:allowincell="f">
            <v:shape id="_x0000_s4186" type="#_x0000_t75" style="position:absolute;top:-3444;width:11900;height:1220;mso-position-horizontal-relative:page;mso-position-vertical-relative:text" o:allowincell="f">
              <v:imagedata r:id="rId7" o:title=""/>
            </v:shape>
            <v:shape id="_x0000_s4187" style="position:absolute;left:1020;top:-268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4188" style="position:absolute;top:13393;width:5376;height:20" coordorigin=",13393" coordsize="5376,20" o:allowincell="f">
              <v:shape id="_x0000_s4189" style="position:absolute;top:13393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4190" style="position:absolute;top:13393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4191" style="position:absolute;top:13393;width:1805;height:20" coordorigin=",13393" coordsize="1805,20" o:allowincell="f">
              <v:shape id="_x0000_s4192" style="position:absolute;top:13393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4193" style="position:absolute;top:13393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4194" style="position:absolute;left:1020;top:-268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4195" style="position:absolute;top:-2230;width:11906;height:1849;mso-position-horizontal-relative:page;mso-position-vertical-relative:text" coordsize="11906,1849" o:allowincell="f" path="m,1848r11905,l11905,,,,,1848xe" fillcolor="#dcf2fd" stroked="f">
              <v:path arrowok="t"/>
            </v:shape>
            <v:shape id="_x0000_s4196" type="#_x0000_t202" style="position:absolute;left:1134;top:-3119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5"/>
                        <w:sz w:val="26"/>
                        <w:szCs w:val="26"/>
                      </w:rPr>
                      <w:t>Multiplicação e divisão de frações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4197" type="#_x0000_t202" style="position:absolute;left:1020;top:-1744;width:8827;height:100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 w:line="278" w:lineRule="auto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Multiplicar um número inteiro diferente de zero por uma fração unitária é o mesmo que dividir esse número pelo denominador da fração.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27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Nota: Uma fração unitária é uma fração de numerador 1.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198" style="position:absolute;left:0;text-align:left;margin-left:51.25pt;margin-top:2.9pt;width:16.55pt;height:16.55pt;z-index:251758080;mso-position-horizontal-relative:page" coordorigin="1025,58" coordsize="331,331" o:allowincell="f">
            <v:shape id="_x0000_s419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20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 esquema e </w:t>
      </w:r>
      <w:r w:rsidR="00F72E6F">
        <w:rPr>
          <w:b/>
          <w:bCs/>
          <w:color w:val="231F20"/>
        </w:rPr>
        <w:t xml:space="preserve">realiza </w:t>
      </w:r>
      <w:r w:rsidR="00F72E6F">
        <w:rPr>
          <w:color w:val="231F20"/>
        </w:rPr>
        <w:t>os cálculos seguintes: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52" w:line="176" w:lineRule="auto"/>
        <w:ind w:left="1951"/>
        <w:jc w:val="center"/>
        <w:rPr>
          <w:color w:val="231F20"/>
        </w:rPr>
      </w:pPr>
      <w:r>
        <w:rPr>
          <w:noProof/>
        </w:rPr>
        <w:pict>
          <v:polyline id="_x0000_s4201" style="position:absolute;left:0;text-align:left;z-index:251759104;mso-position-horizontal-relative:page;mso-position-vertical-relative:text" points="306.35pt,2.05pt,306.35pt,216.95pt" coordsize="20,4299" o:allowincell="f" filled="f" strokecolor="#008fd5" strokeweight=".5pt">
            <v:path arrowok="t"/>
            <w10:wrap anchorx="page"/>
          </v:polyline>
        </w:pict>
      </w:r>
      <w:r>
        <w:rPr>
          <w:noProof/>
        </w:rPr>
        <w:pict>
          <v:group id="_x0000_s4202" style="position:absolute;left:0;text-align:left;margin-left:70.85pt;margin-top:-1.35pt;width:175.75pt;height:56.65pt;z-index:251760128;mso-position-horizontal-relative:page" coordorigin="1417,-27" coordsize="3515,1133" o:allowincell="f">
            <v:shape id="_x0000_s4203" style="position:absolute;left:1560;top:184;width:751;height:622;mso-position-horizontal-relative:page;mso-position-vertical-relative:text" coordsize="751,622" o:allowincell="f" path="m,621r750,l750,,,,,621xe" fillcolor="#d7f0f8" stroked="f">
              <v:path arrowok="t"/>
            </v:shape>
            <v:shape id="_x0000_s4204" style="position:absolute;left:1900;top:675;width:2224;height:354;mso-position-horizontal-relative:page;mso-position-vertical-relative:text" coordsize="2224,354" o:allowincell="f" path="m2,151l,353r2223,l2223,e" filled="f" strokecolor="#ed1c24">
              <v:path arrowok="t"/>
            </v:shape>
            <v:shape id="_x0000_s4205" style="position:absolute;left:1832;top:827;width:139;height:76;mso-position-horizontal-relative:page;mso-position-vertical-relative:text" coordsize="139,76" o:allowincell="f" path="m138,75l70,,,73e" filled="f" strokecolor="#ed1c24">
              <v:path arrowok="t"/>
            </v:shape>
            <v:shape id="_x0000_s4206" style="position:absolute;left:1427;top:-17;width:3495;height:1113;mso-position-horizontal-relative:page;mso-position-vertical-relative:text" coordsize="3495,1113" o:allowincell="f" path="m170,l71,2,21,21,2,71,,170,,943r2,99l21,1092r50,19l170,1113r3154,l3423,1111r50,-19l3492,1042r2,-99l3494,170r-2,-99l3473,21,3423,2,3324,,170,xe" filled="f" strokecolor="#008fd5" strokeweight="1pt">
              <v:path arrowok="t"/>
            </v:shape>
            <v:shape id="_x0000_s4207" type="#_x0000_t202" style="position:absolute;left:3436;top:530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4208" type="#_x0000_t202" style="position:absolute;left:2752;top:530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4209" type="#_x0000_t202" style="position:absolute;left:2069;top:530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4210" type="#_x0000_t202" style="position:absolute;left:1621;top:219;width:3113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6 ×</w:t>
                    </w: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1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6 × 1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6</w:t>
                    </w:r>
                    <w:r>
                      <w:rPr>
                        <w:color w:val="231F20"/>
                        <w:position w:val="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hd w:val="clear" w:color="auto" w:fill="D7F0F8"/>
                      </w:rPr>
                      <w:t xml:space="preserve"> 6 : 2</w:t>
                    </w:r>
                    <w:r>
                      <w:rPr>
                        <w:color w:val="231F20"/>
                      </w:rPr>
                      <w:t xml:space="preserve"> = 3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4211" type="#_x0000_t202" style="position:absolute;left:0;text-align:left;margin-left:366.85pt;margin-top:17.9pt;width:7.2pt;height:14pt;z-index:251761152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position w:val="-13"/>
        </w:rPr>
        <w:t>9 ×</w:t>
      </w:r>
      <w:r w:rsidR="00F72E6F">
        <w:rPr>
          <w:color w:val="231F20"/>
          <w:u w:val="single"/>
        </w:rPr>
        <w:t xml:space="preserve"> 1</w:t>
      </w:r>
    </w:p>
    <w:p w:rsidR="001C2BD2" w:rsidRDefault="00F72E6F">
      <w:pPr>
        <w:pStyle w:val="BodyText"/>
        <w:kinsoku w:val="0"/>
        <w:overflowPunct w:val="0"/>
        <w:spacing w:line="229" w:lineRule="exact"/>
        <w:ind w:left="2409"/>
        <w:jc w:val="center"/>
        <w:rPr>
          <w:color w:val="231F20"/>
          <w:w w:val="99"/>
        </w:rPr>
      </w:pPr>
      <w:r>
        <w:rPr>
          <w:color w:val="231F20"/>
          <w:w w:val="99"/>
        </w:rPr>
        <w:t>3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/>
          <w:noEndnote/>
        </w:sectPr>
      </w:pPr>
    </w:p>
    <w:p w:rsidR="001C2BD2" w:rsidRDefault="00303933">
      <w:pPr>
        <w:pStyle w:val="BodyText"/>
        <w:kinsoku w:val="0"/>
        <w:overflowPunct w:val="0"/>
        <w:spacing w:before="129" w:line="176" w:lineRule="auto"/>
        <w:ind w:left="1417"/>
        <w:rPr>
          <w:color w:val="231F20"/>
        </w:rPr>
      </w:pPr>
      <w:r>
        <w:rPr>
          <w:noProof/>
        </w:rPr>
        <w:pict>
          <v:shape id="_x0000_s4212" type="#_x0000_t202" style="position:absolute;left:0;text-align:left;margin-left:106.1pt;margin-top:11.75pt;width:7.2pt;height:14pt;z-index:251762176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position w:val="-13"/>
        </w:rPr>
        <w:t>8 ×</w:t>
      </w:r>
      <w:r w:rsidR="00F72E6F">
        <w:rPr>
          <w:color w:val="231F20"/>
          <w:u w:val="single"/>
        </w:rPr>
        <w:t xml:space="preserve"> 1</w:t>
      </w:r>
    </w:p>
    <w:p w:rsidR="001C2BD2" w:rsidRDefault="00F72E6F">
      <w:pPr>
        <w:pStyle w:val="BodyText"/>
        <w:kinsoku w:val="0"/>
        <w:overflowPunct w:val="0"/>
        <w:spacing w:line="229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4</w:t>
      </w:r>
    </w:p>
    <w:p w:rsidR="001C2BD2" w:rsidRDefault="00F72E6F">
      <w:pPr>
        <w:pStyle w:val="BodyText"/>
        <w:kinsoku w:val="0"/>
        <w:overflowPunct w:val="0"/>
        <w:spacing w:before="129" w:line="176" w:lineRule="auto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  <w:position w:val="-13"/>
        </w:rPr>
        <w:t>6 ×</w:t>
      </w:r>
      <w:r>
        <w:rPr>
          <w:color w:val="231F20"/>
          <w:u w:val="single"/>
        </w:rPr>
        <w:t xml:space="preserve"> 1</w:t>
      </w:r>
    </w:p>
    <w:p w:rsidR="001C2BD2" w:rsidRDefault="00303933">
      <w:pPr>
        <w:pStyle w:val="BodyText"/>
        <w:kinsoku w:val="0"/>
        <w:overflowPunct w:val="0"/>
        <w:spacing w:line="229" w:lineRule="exact"/>
        <w:ind w:left="1875"/>
        <w:rPr>
          <w:color w:val="231F20"/>
          <w:w w:val="99"/>
        </w:rPr>
      </w:pPr>
      <w:r>
        <w:rPr>
          <w:noProof/>
        </w:rPr>
        <w:pict>
          <v:shape id="_x0000_s4213" type="#_x0000_t202" style="position:absolute;left:0;text-align:left;margin-left:366.85pt;margin-top:-11.3pt;width:7.2pt;height:14pt;z-index:251763200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w w:val="99"/>
        </w:rPr>
        <w:t>8</w:t>
      </w:r>
    </w:p>
    <w:p w:rsidR="001C2BD2" w:rsidRDefault="001C2BD2">
      <w:pPr>
        <w:pStyle w:val="BodyText"/>
        <w:kinsoku w:val="0"/>
        <w:overflowPunct w:val="0"/>
        <w:spacing w:line="229" w:lineRule="exact"/>
        <w:ind w:left="1875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306" w:space="2910"/>
            <w:col w:w="669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color w:val="231F20"/>
        </w:rPr>
        <w:t>10 ×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6</w:t>
      </w: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25 ×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spacing w:val="52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988"/>
        <w:rPr>
          <w:color w:val="231F20"/>
        </w:rPr>
      </w:pPr>
      <w:r>
        <w:rPr>
          <w:color w:val="231F20"/>
        </w:rPr>
        <w:t>100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988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440" w:space="2776"/>
            <w:col w:w="669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kinsoku w:val="0"/>
        <w:overflowPunct w:val="0"/>
        <w:spacing w:before="129" w:line="176" w:lineRule="auto"/>
        <w:ind w:left="1417"/>
        <w:rPr>
          <w:color w:val="231F20"/>
        </w:rPr>
      </w:pPr>
      <w:r>
        <w:rPr>
          <w:noProof/>
        </w:rPr>
        <w:pict>
          <v:shape id="_x0000_s4214" type="#_x0000_t202" style="position:absolute;left:0;text-align:left;margin-left:106.1pt;margin-top:11.75pt;width:7.2pt;height:14pt;z-index:251764224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position w:val="-13"/>
        </w:rPr>
        <w:t>7 ×</w:t>
      </w:r>
      <w:r w:rsidR="00F72E6F">
        <w:rPr>
          <w:color w:val="231F20"/>
          <w:u w:val="single"/>
        </w:rPr>
        <w:t xml:space="preserve"> 1</w:t>
      </w:r>
    </w:p>
    <w:p w:rsidR="001C2BD2" w:rsidRDefault="00F72E6F">
      <w:pPr>
        <w:pStyle w:val="BodyText"/>
        <w:kinsoku w:val="0"/>
        <w:overflowPunct w:val="0"/>
        <w:spacing w:line="229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5</w:t>
      </w: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2 ×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864"/>
        <w:rPr>
          <w:color w:val="231F20"/>
        </w:rPr>
      </w:pPr>
      <w:r>
        <w:rPr>
          <w:color w:val="231F20"/>
        </w:rPr>
        <w:t>30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864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306" w:space="2910"/>
            <w:col w:w="669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215" style="position:absolute;left:0;text-align:left;margin-left:0;margin-top:-60.65pt;width:595.3pt;height:44.4pt;z-index:251765248;mso-position-horizontal-relative:page" coordorigin=",-1213" coordsize="11906,888" o:allowincell="f">
            <v:shape id="_x0000_s4216" style="position:absolute;top:-1213;width:11906;height:888;mso-position-horizontal-relative:page;mso-position-vertical-relative:text" coordsize="11906,888" o:allowincell="f" path="m,887r11905,l11905,,,,,887xe" fillcolor="#dcf2fd" stroked="f">
              <v:path arrowok="t"/>
            </v:shape>
            <v:shape id="_x0000_s4217" type="#_x0000_t202" style="position:absolute;top:-1213;width:11906;height:888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44" w:line="278" w:lineRule="auto"/>
                      <w:ind w:left="1020" w:right="218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Dividir um número inteiro diferente de zero por uma fração unitária é o mesmo que multiplicar esse número pelo denominador da fração.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218" style="position:absolute;left:0;text-align:left;margin-left:51.25pt;margin-top:2.9pt;width:16.55pt;height:16.55pt;z-index:251766272;mso-position-horizontal-relative:page" coordorigin="1025,58" coordsize="331,331" o:allowincell="f">
            <v:shape id="_x0000_s4219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220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 exemplo e </w:t>
      </w:r>
      <w:r w:rsidR="00F72E6F">
        <w:rPr>
          <w:b/>
          <w:bCs/>
          <w:color w:val="231F20"/>
        </w:rPr>
        <w:t xml:space="preserve">realiza </w:t>
      </w:r>
      <w:r w:rsidR="00F72E6F">
        <w:rPr>
          <w:color w:val="231F20"/>
        </w:rPr>
        <w:t>os cálculos seguintes: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31" w:line="356" w:lineRule="exact"/>
        <w:ind w:left="2435"/>
        <w:jc w:val="center"/>
        <w:rPr>
          <w:color w:val="231F20"/>
        </w:rPr>
      </w:pPr>
      <w:r>
        <w:rPr>
          <w:noProof/>
        </w:rPr>
        <w:pict>
          <v:polyline id="_x0000_s4221" style="position:absolute;left:0;text-align:left;z-index:251767296;mso-position-horizontal-relative:page;mso-position-vertical-relative:text" points="306.35pt,.9pt,306.35pt,211.55pt" coordsize="20,4214" o:allowincell="f" filled="f" strokecolor="#008fd5" strokeweight=".5pt">
            <v:path arrowok="t"/>
            <w10:wrap anchorx="page"/>
          </v:polyline>
        </w:pict>
      </w:r>
      <w:r>
        <w:rPr>
          <w:noProof/>
        </w:rPr>
        <w:pict>
          <v:group id="_x0000_s4222" style="position:absolute;left:0;text-align:left;margin-left:70.85pt;margin-top:-.35pt;width:124.75pt;height:56.65pt;z-index:251768320;mso-position-horizontal-relative:page" coordorigin="1417,-7" coordsize="2495,1133" o:allowincell="f">
            <v:shape id="_x0000_s4223" style="position:absolute;left:1666;top:204;width:636;height:622;mso-position-horizontal-relative:page;mso-position-vertical-relative:text" coordsize="636,622" o:allowincell="f" path="m,621r635,l635,,,,,621xe" fillcolor="#d7f0f8" stroked="f">
              <v:path arrowok="t"/>
            </v:shape>
            <v:shape id="_x0000_s4224" style="position:absolute;left:1933;top:695;width:854;height:354;mso-position-horizontal-relative:page;mso-position-vertical-relative:text" coordsize="854,354" o:allowincell="f" path="m,151l,353r853,l853,e" filled="f" strokecolor="#ed1c24" strokeweight=".26456mm">
              <v:path arrowok="t"/>
            </v:shape>
            <v:shape id="_x0000_s4225" style="position:absolute;left:1864;top:846;width:139;height:76;mso-position-horizontal-relative:page;mso-position-vertical-relative:text" coordsize="139,76" o:allowincell="f" path="m138,75l69,,,74e" filled="f" strokecolor="#ed1c24">
              <v:path arrowok="t"/>
            </v:shape>
            <v:shape id="_x0000_s4226" style="position:absolute;left:1427;top:2;width:2475;height:1114;mso-position-horizontal-relative:page;mso-position-vertical-relative:text" coordsize="2475,1114" o:allowincell="f" path="m170,l71,2,21,21,2,71,,170,,943r2,99l21,1092r50,19l170,1113r2134,l2402,1111r51,-19l2471,1042r3,-99l2474,170r-3,-99l2453,21,2402,2,2304,,170,xe" filled="f" strokecolor="#008fd5" strokeweight=".35275mm">
              <v:path arrowok="t"/>
            </v:shape>
            <v:shape id="_x0000_s4227" type="#_x0000_t202" style="position:absolute;left:1417;top:-8;width:2495;height:1134;mso-position-horizontal-relative:page;mso-position-vertical-relative:text" o:allowincell="f" filled="f" stroked="f">
              <v:textbox inset="0,0,0,0">
                <w:txbxContent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sz w:val="33"/>
                        <w:szCs w:val="33"/>
                      </w:rPr>
                    </w:pP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ind w:left="896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hd w:val="clear" w:color="auto" w:fill="D7F0F8"/>
                      </w:rPr>
                      <w:t xml:space="preserve"> 8 × 2</w:t>
                    </w:r>
                    <w:r>
                      <w:rPr>
                        <w:color w:val="231F20"/>
                      </w:rPr>
                      <w:t xml:space="preserve"> = 16</w:t>
                    </w:r>
                  </w:p>
                </w:txbxContent>
              </v:textbox>
            </v:shape>
            <v:shape id="_x0000_s4228" type="#_x0000_t202" style="position:absolute;left:2077;top:549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v:shape id="_x0000_s4229" type="#_x0000_t202" style="position:absolute;left:1711;top:239;width:520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  <w:position w:val="-13"/>
                      </w:rPr>
                      <w:t>8 :</w:t>
                    </w:r>
                    <w:r>
                      <w:rPr>
                        <w:color w:val="231F20"/>
                        <w:u w:val="single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color w:val="231F20"/>
        </w:rPr>
        <w:t xml:space="preserve">25: </w:t>
      </w:r>
      <w:r w:rsidR="00F72E6F">
        <w:rPr>
          <w:color w:val="231F20"/>
          <w:position w:val="13"/>
          <w:u w:val="single"/>
        </w:rPr>
        <w:t xml:space="preserve">1 </w:t>
      </w:r>
      <w:r w:rsidR="00F72E6F"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2691"/>
        <w:jc w:val="center"/>
        <w:rPr>
          <w:color w:val="231F20"/>
        </w:rPr>
      </w:pPr>
      <w:r>
        <w:rPr>
          <w:color w:val="231F20"/>
        </w:rPr>
        <w:t>10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kinsoku w:val="0"/>
        <w:overflowPunct w:val="0"/>
        <w:spacing w:before="129" w:line="176" w:lineRule="auto"/>
        <w:ind w:left="1417"/>
        <w:rPr>
          <w:color w:val="231F20"/>
        </w:rPr>
      </w:pPr>
      <w:r>
        <w:rPr>
          <w:noProof/>
        </w:rPr>
        <w:pict>
          <v:shape id="_x0000_s4230" type="#_x0000_t202" style="position:absolute;left:0;text-align:left;margin-left:102.2pt;margin-top:11.75pt;width:7.2pt;height:14pt;z-index:251769344;mso-position-horizontal-relative:page;mso-position-vertical-relative:text" o:allowincell="f" filled="f" stroked="f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3"/>
                    <w:rPr>
                      <w:color w:val="231F20"/>
                      <w:w w:val="102"/>
                    </w:rPr>
                  </w:pPr>
                  <w:r>
                    <w:rPr>
                      <w:color w:val="231F20"/>
                      <w:w w:val="102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  <w:position w:val="-13"/>
        </w:rPr>
        <w:t>9:</w:t>
      </w:r>
      <w:r w:rsidR="00F72E6F">
        <w:rPr>
          <w:color w:val="231F20"/>
          <w:u w:val="single"/>
        </w:rPr>
        <w:t xml:space="preserve"> 1</w:t>
      </w:r>
    </w:p>
    <w:p w:rsidR="001C2BD2" w:rsidRDefault="00F72E6F">
      <w:pPr>
        <w:pStyle w:val="BodyText"/>
        <w:kinsoku w:val="0"/>
        <w:overflowPunct w:val="0"/>
        <w:spacing w:line="229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3</w:t>
      </w: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35: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931"/>
        <w:rPr>
          <w:color w:val="231F20"/>
          <w:w w:val="99"/>
        </w:rPr>
      </w:pPr>
      <w:r>
        <w:rPr>
          <w:color w:val="231F20"/>
          <w:w w:val="99"/>
        </w:rPr>
        <w:t>7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931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229" w:space="2987"/>
            <w:col w:w="6694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color w:val="231F20"/>
        </w:rPr>
        <w:t>12: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4</w:t>
      </w: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100: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2064"/>
        <w:rPr>
          <w:color w:val="231F20"/>
          <w:w w:val="99"/>
        </w:rPr>
      </w:pPr>
      <w:r>
        <w:rPr>
          <w:color w:val="231F20"/>
          <w:w w:val="99"/>
        </w:rPr>
        <w:t>5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2064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362" w:space="2853"/>
            <w:col w:w="6695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color w:val="231F20"/>
        </w:rPr>
        <w:t>16: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right="295"/>
        <w:jc w:val="right"/>
        <w:rPr>
          <w:color w:val="231F20"/>
          <w:w w:val="99"/>
        </w:rPr>
      </w:pPr>
      <w:r>
        <w:rPr>
          <w:color w:val="231F20"/>
          <w:w w:val="99"/>
        </w:rPr>
        <w:t>4</w:t>
      </w:r>
    </w:p>
    <w:p w:rsidR="001C2BD2" w:rsidRDefault="00F72E6F">
      <w:pPr>
        <w:pStyle w:val="BodyText"/>
        <w:kinsoku w:val="0"/>
        <w:overflowPunct w:val="0"/>
        <w:spacing w:before="108" w:line="356" w:lineRule="exact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36:</w:t>
      </w:r>
      <w:r>
        <w:rPr>
          <w:color w:val="231F20"/>
          <w:position w:val="13"/>
          <w:u w:val="single"/>
        </w:rPr>
        <w:t xml:space="preserve"> 1</w:t>
      </w:r>
      <w:r>
        <w:rPr>
          <w:color w:val="231F20"/>
          <w:position w:val="13"/>
        </w:rPr>
        <w:t xml:space="preserve"> </w:t>
      </w:r>
      <w:r>
        <w:rPr>
          <w:color w:val="231F20"/>
        </w:rPr>
        <w:t>=</w:t>
      </w:r>
    </w:p>
    <w:p w:rsidR="001C2BD2" w:rsidRDefault="00F72E6F">
      <w:pPr>
        <w:pStyle w:val="BodyText"/>
        <w:kinsoku w:val="0"/>
        <w:overflowPunct w:val="0"/>
        <w:spacing w:line="226" w:lineRule="exact"/>
        <w:ind w:left="1931"/>
        <w:rPr>
          <w:color w:val="231F20"/>
          <w:w w:val="99"/>
        </w:rPr>
      </w:pPr>
      <w:r>
        <w:rPr>
          <w:color w:val="231F20"/>
          <w:w w:val="99"/>
        </w:rPr>
        <w:t>9</w:t>
      </w:r>
    </w:p>
    <w:p w:rsidR="001C2BD2" w:rsidRDefault="001C2BD2">
      <w:pPr>
        <w:pStyle w:val="BodyText"/>
        <w:kinsoku w:val="0"/>
        <w:overflowPunct w:val="0"/>
        <w:spacing w:line="226" w:lineRule="exact"/>
        <w:ind w:left="1931"/>
        <w:rPr>
          <w:color w:val="231F20"/>
          <w:w w:val="99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2362" w:space="2853"/>
            <w:col w:w="6695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18"/>
          <w:szCs w:val="18"/>
        </w:rPr>
      </w:pPr>
    </w:p>
    <w:p w:rsidR="001C2BD2" w:rsidRDefault="00303933">
      <w:pPr>
        <w:pStyle w:val="Heading2"/>
        <w:kinsoku w:val="0"/>
        <w:overflowPunct w:val="0"/>
        <w:rPr>
          <w:color w:val="FFFFFF"/>
          <w:w w:val="95"/>
        </w:rPr>
      </w:pPr>
      <w:r>
        <w:rPr>
          <w:noProof/>
        </w:rPr>
        <w:pict>
          <v:group id="_x0000_s4231" style="position:absolute;left:0;text-align:left;margin-left:0;margin-top:-11.2pt;width:595.3pt;height:263.6pt;z-index:-251546112;mso-position-horizontal-relative:page" coordorigin=",-224" coordsize="11906,5272" o:allowincell="f">
            <v:shape id="_x0000_s4232" type="#_x0000_t75" style="position:absolute;top:-225;width:11900;height:1220;mso-position-horizontal-relative:page;mso-position-vertical-relative:text" o:allowincell="f">
              <v:imagedata r:id="rId7" o:title=""/>
            </v:shape>
            <v:shape id="_x0000_s4233" style="position:absolute;left:1020;top:534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4234" style="position:absolute;top:16612;width:5376;height:20" coordorigin=",16612" coordsize="5376,20" o:allowincell="f">
              <v:shape id="_x0000_s4235" style="position:absolute;top:1661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4236" style="position:absolute;top:1661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4237" style="position:absolute;top:16612;width:1805;height:20" coordorigin=",16612" coordsize="1805,20" o:allowincell="f">
              <v:shape id="_x0000_s4238" style="position:absolute;top:1661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4239" style="position:absolute;top:1661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4240" style="position:absolute;left:1020;top:534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4241" style="position:absolute;top:988;width:11906;height:4060;mso-position-horizontal-relative:page;mso-position-vertical-relative:text" coordsize="11906,4060" o:allowincell="f" path="m,4059r11905,l11905,,,,,4059xe" fillcolor="#dcf2fd" stroked="f">
              <v:path arrowok="t"/>
            </v:shape>
            <w10:wrap anchorx="page"/>
          </v:group>
        </w:pict>
      </w:r>
      <w:r w:rsidR="00F72E6F">
        <w:rPr>
          <w:color w:val="FFFFFF"/>
          <w:w w:val="95"/>
        </w:rPr>
        <w:t>Quociente racional</w:t>
      </w:r>
    </w:p>
    <w:p w:rsidR="001C2BD2" w:rsidRDefault="001C2BD2">
      <w:pPr>
        <w:pStyle w:val="BodyText"/>
        <w:kinsoku w:val="0"/>
        <w:overflowPunct w:val="0"/>
        <w:spacing w:before="4"/>
        <w:rPr>
          <w:b/>
          <w:bCs/>
        </w:rPr>
      </w:pPr>
    </w:p>
    <w:p w:rsidR="001C2BD2" w:rsidRDefault="00F72E6F">
      <w:pPr>
        <w:pStyle w:val="BodyText"/>
        <w:tabs>
          <w:tab w:val="left" w:pos="7208"/>
          <w:tab w:val="left" w:pos="8476"/>
          <w:tab w:val="left" w:pos="9108"/>
          <w:tab w:val="left" w:pos="9753"/>
        </w:tabs>
        <w:kinsoku w:val="0"/>
        <w:overflowPunct w:val="0"/>
        <w:spacing w:before="1"/>
        <w:ind w:left="1134"/>
        <w:rPr>
          <w:rFonts w:ascii="Trebuchet MS" w:hAnsi="Trebuchet MS" w:cs="Trebuchet MS"/>
          <w:color w:val="231F20"/>
          <w:w w:val="105"/>
          <w:position w:val="2"/>
        </w:rPr>
      </w:pPr>
      <w:r>
        <w:rPr>
          <w:rFonts w:ascii="Trebuchet MS" w:hAnsi="Trebuchet MS" w:cs="Trebuchet MS"/>
          <w:color w:val="231F20"/>
          <w:w w:val="105"/>
        </w:rPr>
        <w:t>Nome</w:t>
      </w:r>
      <w:r>
        <w:rPr>
          <w:rFonts w:ascii="Trebuchet MS" w:hAnsi="Trebuchet MS" w:cs="Trebuchet MS"/>
          <w:color w:val="231F20"/>
          <w:w w:val="105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u w:val="dotted"/>
        </w:rPr>
        <w:tab/>
      </w:r>
      <w:r>
        <w:rPr>
          <w:rFonts w:ascii="Trebuchet MS" w:hAnsi="Trebuchet MS" w:cs="Trebuchet MS"/>
          <w:color w:val="231F20"/>
          <w:w w:val="105"/>
        </w:rPr>
        <w:t>Data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 xml:space="preserve"> 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w w:val="105"/>
          <w:position w:val="2"/>
          <w:u w:val="dotted"/>
        </w:rPr>
        <w:tab/>
        <w:t>-</w:t>
      </w:r>
      <w:r>
        <w:rPr>
          <w:rFonts w:ascii="Trebuchet MS" w:hAnsi="Trebuchet MS" w:cs="Trebuchet MS"/>
          <w:color w:val="231F20"/>
          <w:position w:val="2"/>
          <w:u w:val="dotted"/>
        </w:rPr>
        <w:tab/>
      </w:r>
    </w:p>
    <w:p w:rsidR="001C2BD2" w:rsidRDefault="001C2BD2">
      <w:pPr>
        <w:pStyle w:val="BodyText"/>
        <w:kinsoku w:val="0"/>
        <w:overflowPunct w:val="0"/>
        <w:rPr>
          <w:rFonts w:ascii="Trebuchet MS" w:hAnsi="Trebuchet MS" w:cs="Trebuchet MS"/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rFonts w:ascii="Trebuchet MS" w:hAnsi="Trebuchet MS" w:cs="Trebuchet MS"/>
          <w:sz w:val="20"/>
          <w:szCs w:val="20"/>
        </w:rPr>
        <w:sectPr w:rsidR="001C2BD2">
          <w:pgSz w:w="11910" w:h="16840"/>
          <w:pgMar w:top="0" w:right="0" w:bottom="840" w:left="0" w:header="0" w:footer="653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262" w:line="363" w:lineRule="exact"/>
        <w:ind w:left="1020"/>
        <w:rPr>
          <w:color w:val="231F20"/>
          <w:position w:val="14"/>
        </w:rPr>
      </w:pPr>
      <w:r>
        <w:rPr>
          <w:color w:val="231F20"/>
        </w:rPr>
        <w:t>10: 2 =</w:t>
      </w:r>
      <w:r>
        <w:rPr>
          <w:color w:val="231F20"/>
          <w:position w:val="14"/>
          <w:u w:val="single"/>
        </w:rPr>
        <w:t xml:space="preserve"> 10</w:t>
      </w:r>
    </w:p>
    <w:p w:rsidR="001C2BD2" w:rsidRDefault="00F72E6F">
      <w:pPr>
        <w:pStyle w:val="BodyText"/>
        <w:kinsoku w:val="0"/>
        <w:overflowPunct w:val="0"/>
        <w:spacing w:line="223" w:lineRule="exact"/>
        <w:ind w:right="64"/>
        <w:jc w:val="right"/>
        <w:rPr>
          <w:color w:val="231F20"/>
          <w:w w:val="99"/>
        </w:rPr>
      </w:pPr>
      <w:r>
        <w:rPr>
          <w:color w:val="231F20"/>
          <w:w w:val="99"/>
        </w:rPr>
        <w:t>2</w:t>
      </w:r>
    </w:p>
    <w:p w:rsidR="001C2BD2" w:rsidRDefault="00F72E6F">
      <w:pPr>
        <w:pStyle w:val="BodyText"/>
        <w:kinsoku w:val="0"/>
        <w:overflowPunct w:val="0"/>
        <w:spacing w:before="262" w:line="363" w:lineRule="exact"/>
        <w:ind w:left="236"/>
        <w:rPr>
          <w:color w:val="231F20"/>
          <w:position w:val="14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A fração</w:t>
      </w:r>
      <w:r>
        <w:rPr>
          <w:color w:val="231F20"/>
          <w:position w:val="14"/>
          <w:u w:val="single"/>
        </w:rPr>
        <w:t xml:space="preserve"> 10</w:t>
      </w:r>
    </w:p>
    <w:p w:rsidR="001C2BD2" w:rsidRDefault="00F72E6F">
      <w:pPr>
        <w:pStyle w:val="BodyText"/>
        <w:kinsoku w:val="0"/>
        <w:overflowPunct w:val="0"/>
        <w:spacing w:line="223" w:lineRule="exact"/>
        <w:ind w:right="64"/>
        <w:jc w:val="right"/>
        <w:rPr>
          <w:color w:val="231F20"/>
          <w:w w:val="99"/>
        </w:rPr>
      </w:pPr>
      <w:r>
        <w:rPr>
          <w:color w:val="231F20"/>
          <w:w w:val="99"/>
        </w:rPr>
        <w:t>2</w:t>
      </w:r>
    </w:p>
    <w:p w:rsidR="001C2BD2" w:rsidRDefault="00F72E6F">
      <w:pPr>
        <w:pStyle w:val="BodyText"/>
        <w:kinsoku w:val="0"/>
        <w:overflowPunct w:val="0"/>
        <w:rPr>
          <w:sz w:val="35"/>
          <w:szCs w:val="35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F72E6F">
      <w:pPr>
        <w:pStyle w:val="BodyText"/>
        <w:kinsoku w:val="0"/>
        <w:overflowPunct w:val="0"/>
        <w:ind w:left="130"/>
        <w:rPr>
          <w:color w:val="231F20"/>
        </w:rPr>
      </w:pPr>
      <w:r>
        <w:rPr>
          <w:color w:val="231F20"/>
        </w:rPr>
        <w:t xml:space="preserve">é o </w:t>
      </w:r>
      <w:r>
        <w:rPr>
          <w:b/>
          <w:bCs/>
          <w:color w:val="231F20"/>
        </w:rPr>
        <w:t xml:space="preserve">quociente racional </w:t>
      </w:r>
      <w:r>
        <w:rPr>
          <w:color w:val="231F20"/>
        </w:rPr>
        <w:t>da divisão de 10 por 2.</w:t>
      </w:r>
    </w:p>
    <w:p w:rsidR="001C2BD2" w:rsidRDefault="001C2BD2">
      <w:pPr>
        <w:pStyle w:val="BodyText"/>
        <w:kinsoku w:val="0"/>
        <w:overflowPunct w:val="0"/>
        <w:ind w:left="130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2202" w:space="40"/>
            <w:col w:w="1572" w:space="39"/>
            <w:col w:w="8057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58"/>
        <w:ind w:left="1020"/>
        <w:rPr>
          <w:color w:val="231F20"/>
        </w:rPr>
      </w:pPr>
      <w:r>
        <w:rPr>
          <w:color w:val="231F20"/>
        </w:rPr>
        <w:t>Como o numerador (10) é múltiplo do denominador (2), a fração representa um número</w:t>
      </w:r>
    </w:p>
    <w:p w:rsidR="001C2BD2" w:rsidRDefault="001C2BD2">
      <w:pPr>
        <w:pStyle w:val="BodyText"/>
        <w:kinsoku w:val="0"/>
        <w:overflowPunct w:val="0"/>
        <w:spacing w:before="58"/>
        <w:ind w:left="1020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31" w:line="363" w:lineRule="exact"/>
        <w:ind w:left="1020"/>
        <w:rPr>
          <w:color w:val="231F20"/>
          <w:spacing w:val="39"/>
          <w:position w:val="14"/>
        </w:rPr>
      </w:pPr>
      <w:r>
        <w:rPr>
          <w:color w:val="231F20"/>
        </w:rPr>
        <w:t xml:space="preserve">inteiro, </w:t>
      </w:r>
      <w:r>
        <w:rPr>
          <w:color w:val="231F20"/>
          <w:position w:val="14"/>
          <w:u w:val="single"/>
        </w:rPr>
        <w:t>10</w:t>
      </w:r>
    </w:p>
    <w:p w:rsidR="001C2BD2" w:rsidRDefault="00F72E6F">
      <w:pPr>
        <w:pStyle w:val="BodyText"/>
        <w:kinsoku w:val="0"/>
        <w:overflowPunct w:val="0"/>
        <w:spacing w:line="223" w:lineRule="exact"/>
        <w:ind w:left="1981"/>
        <w:rPr>
          <w:color w:val="231F20"/>
          <w:w w:val="99"/>
        </w:rPr>
      </w:pPr>
      <w:r>
        <w:rPr>
          <w:color w:val="231F20"/>
          <w:w w:val="99"/>
        </w:rPr>
        <w:t>2</w:t>
      </w:r>
    </w:p>
    <w:p w:rsidR="001C2BD2" w:rsidRDefault="00F72E6F">
      <w:pPr>
        <w:pStyle w:val="BodyText"/>
        <w:kinsoku w:val="0"/>
        <w:overflowPunct w:val="0"/>
        <w:spacing w:before="144" w:line="363" w:lineRule="exact"/>
        <w:ind w:left="1020"/>
        <w:rPr>
          <w:color w:val="231F20"/>
          <w:spacing w:val="38"/>
          <w:position w:val="14"/>
        </w:rPr>
      </w:pPr>
      <w:r>
        <w:rPr>
          <w:color w:val="231F20"/>
        </w:rPr>
        <w:t>10: 3 =</w:t>
      </w:r>
      <w:r>
        <w:rPr>
          <w:color w:val="231F20"/>
          <w:spacing w:val="38"/>
          <w:position w:val="14"/>
          <w:u w:val="single"/>
        </w:rPr>
        <w:t xml:space="preserve"> </w:t>
      </w:r>
      <w:r>
        <w:rPr>
          <w:color w:val="231F20"/>
          <w:spacing w:val="-9"/>
          <w:position w:val="14"/>
          <w:u w:val="single"/>
        </w:rPr>
        <w:t>10</w:t>
      </w:r>
    </w:p>
    <w:p w:rsidR="001C2BD2" w:rsidRDefault="00F72E6F">
      <w:pPr>
        <w:pStyle w:val="BodyText"/>
        <w:kinsoku w:val="0"/>
        <w:overflowPunct w:val="0"/>
        <w:spacing w:line="223" w:lineRule="exact"/>
        <w:ind w:left="2001"/>
        <w:rPr>
          <w:color w:val="231F20"/>
          <w:w w:val="99"/>
        </w:rPr>
      </w:pPr>
      <w:r>
        <w:rPr>
          <w:color w:val="231F20"/>
          <w:w w:val="99"/>
        </w:rPr>
        <w:t>3</w:t>
      </w:r>
    </w:p>
    <w:p w:rsidR="001C2BD2" w:rsidRDefault="00F72E6F">
      <w:pPr>
        <w:pStyle w:val="BodyText"/>
        <w:kinsoku w:val="0"/>
        <w:overflowPunct w:val="0"/>
        <w:spacing w:before="171"/>
        <w:ind w:left="4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= 5 (resto 0).</w:t>
      </w:r>
    </w:p>
    <w:p w:rsidR="001C2BD2" w:rsidRDefault="001C2BD2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1C2BD2" w:rsidRDefault="00F72E6F">
      <w:pPr>
        <w:pStyle w:val="BodyText"/>
        <w:kinsoku w:val="0"/>
        <w:overflowPunct w:val="0"/>
        <w:spacing w:before="1" w:line="363" w:lineRule="exact"/>
        <w:ind w:left="236"/>
        <w:rPr>
          <w:color w:val="231F20"/>
          <w:position w:val="14"/>
        </w:rPr>
      </w:pPr>
      <w:r>
        <w:rPr>
          <w:color w:val="231F20"/>
        </w:rPr>
        <w:t>A fração</w:t>
      </w:r>
      <w:r>
        <w:rPr>
          <w:color w:val="231F20"/>
          <w:position w:val="14"/>
          <w:u w:val="single"/>
        </w:rPr>
        <w:t xml:space="preserve"> 10</w:t>
      </w:r>
    </w:p>
    <w:p w:rsidR="001C2BD2" w:rsidRDefault="00F72E6F">
      <w:pPr>
        <w:pStyle w:val="BodyText"/>
        <w:kinsoku w:val="0"/>
        <w:overflowPunct w:val="0"/>
        <w:spacing w:line="223" w:lineRule="exact"/>
        <w:ind w:right="64"/>
        <w:jc w:val="right"/>
        <w:rPr>
          <w:color w:val="231F20"/>
          <w:w w:val="99"/>
        </w:rPr>
      </w:pPr>
      <w:r>
        <w:rPr>
          <w:color w:val="231F20"/>
          <w:w w:val="99"/>
        </w:rPr>
        <w:t>3</w:t>
      </w:r>
    </w:p>
    <w:p w:rsidR="001C2BD2" w:rsidRDefault="00F72E6F">
      <w:pPr>
        <w:pStyle w:val="BodyText"/>
        <w:kinsoku w:val="0"/>
        <w:overflowPunct w:val="0"/>
        <w:rPr>
          <w:sz w:val="28"/>
          <w:szCs w:val="28"/>
        </w:rPr>
      </w:pPr>
      <w:r>
        <w:rPr>
          <w:rFonts w:ascii="Times New Roman" w:hAnsi="Times New Roman" w:cs="Times New Roman"/>
        </w:rPr>
        <w:br w:type="column"/>
      </w: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:rsidR="001C2BD2" w:rsidRDefault="00F72E6F">
      <w:pPr>
        <w:pStyle w:val="BodyText"/>
        <w:kinsoku w:val="0"/>
        <w:overflowPunct w:val="0"/>
        <w:ind w:left="130"/>
        <w:rPr>
          <w:color w:val="231F20"/>
        </w:rPr>
      </w:pPr>
      <w:r>
        <w:rPr>
          <w:color w:val="231F20"/>
        </w:rPr>
        <w:t xml:space="preserve">é o </w:t>
      </w:r>
      <w:r>
        <w:rPr>
          <w:b/>
          <w:bCs/>
          <w:color w:val="231F20"/>
        </w:rPr>
        <w:t xml:space="preserve">quociente racional </w:t>
      </w:r>
      <w:r>
        <w:rPr>
          <w:color w:val="231F20"/>
        </w:rPr>
        <w:t>da divisão de 10 por 3.</w:t>
      </w:r>
    </w:p>
    <w:p w:rsidR="001C2BD2" w:rsidRDefault="001C2BD2">
      <w:pPr>
        <w:pStyle w:val="BodyText"/>
        <w:kinsoku w:val="0"/>
        <w:overflowPunct w:val="0"/>
        <w:ind w:left="130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2202" w:space="40"/>
            <w:col w:w="1572" w:space="39"/>
            <w:col w:w="8057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58" w:line="246" w:lineRule="exact"/>
        <w:ind w:left="1020"/>
        <w:rPr>
          <w:color w:val="231F20"/>
        </w:rPr>
      </w:pPr>
      <w:r>
        <w:rPr>
          <w:color w:val="231F20"/>
        </w:rPr>
        <w:t>Como o numerador (10) não é múltiplo do denominador (3), a fração não representa</w:t>
      </w:r>
    </w:p>
    <w:p w:rsidR="001C2BD2" w:rsidRDefault="001C2BD2">
      <w:pPr>
        <w:pStyle w:val="BodyText"/>
        <w:kinsoku w:val="0"/>
        <w:overflowPunct w:val="0"/>
        <w:spacing w:before="58" w:line="246" w:lineRule="exact"/>
        <w:ind w:left="1020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F72E6F">
      <w:pPr>
        <w:pStyle w:val="BodyText"/>
        <w:kinsoku w:val="0"/>
        <w:overflowPunct w:val="0"/>
        <w:spacing w:before="3" w:line="363" w:lineRule="exact"/>
        <w:ind w:left="1020"/>
        <w:rPr>
          <w:color w:val="231F20"/>
          <w:position w:val="14"/>
        </w:rPr>
      </w:pPr>
      <w:r>
        <w:rPr>
          <w:color w:val="231F20"/>
        </w:rPr>
        <w:t>um número inteiro,</w:t>
      </w:r>
      <w:r>
        <w:rPr>
          <w:color w:val="231F20"/>
          <w:position w:val="14"/>
          <w:u w:val="single"/>
        </w:rPr>
        <w:t xml:space="preserve"> </w:t>
      </w:r>
      <w:r>
        <w:rPr>
          <w:color w:val="231F20"/>
          <w:spacing w:val="-9"/>
          <w:position w:val="14"/>
          <w:u w:val="single"/>
        </w:rPr>
        <w:t>10</w:t>
      </w:r>
    </w:p>
    <w:p w:rsidR="001C2BD2" w:rsidRDefault="00F72E6F">
      <w:pPr>
        <w:pStyle w:val="BodyText"/>
        <w:kinsoku w:val="0"/>
        <w:overflowPunct w:val="0"/>
        <w:spacing w:line="223" w:lineRule="exact"/>
        <w:ind w:right="64"/>
        <w:jc w:val="right"/>
        <w:rPr>
          <w:color w:val="231F20"/>
          <w:w w:val="99"/>
        </w:rPr>
      </w:pPr>
      <w:r>
        <w:rPr>
          <w:color w:val="231F20"/>
          <w:w w:val="99"/>
        </w:rPr>
        <w:t>3</w:t>
      </w:r>
    </w:p>
    <w:p w:rsidR="001C2BD2" w:rsidRDefault="00F72E6F">
      <w:pPr>
        <w:pStyle w:val="BodyText"/>
        <w:kinsoku w:val="0"/>
        <w:overflowPunct w:val="0"/>
        <w:spacing w:before="144"/>
        <w:ind w:left="63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= 3 (resto 1).</w:t>
      </w:r>
    </w:p>
    <w:p w:rsidR="001C2BD2" w:rsidRDefault="001C2BD2">
      <w:pPr>
        <w:pStyle w:val="BodyText"/>
        <w:kinsoku w:val="0"/>
        <w:overflowPunct w:val="0"/>
        <w:spacing w:before="144"/>
        <w:ind w:left="63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2" w:space="720" w:equalWidth="0">
            <w:col w:w="3468" w:space="40"/>
            <w:col w:w="840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242" style="position:absolute;left:0;text-align:left;margin-left:51.25pt;margin-top:2.9pt;width:16.55pt;height:16.55pt;z-index:251771392;mso-position-horizontal-relative:page" coordorigin="1025,58" coordsize="331,331" o:allowincell="f">
            <v:shape id="_x0000_s4243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244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245" style="position:absolute;left:0;text-align:left;margin-left:364.35pt;margin-top:32pt;width:25.55pt;height:39.7pt;z-index:251772416;mso-position-horizontal-relative:page" coordorigin="7287,640" coordsize="511,794" o:allowincell="f">
            <v:shape id="_x0000_s4246" style="position:absolute;left:7382;top:1026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47" style="position:absolute;left:7292;top:645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4248" style="position:absolute;left:0;text-align:left;margin-left:489.15pt;margin-top:32pt;width:25.55pt;height:39.7pt;z-index:251773440;mso-position-horizontal-relative:page" coordorigin="9783,640" coordsize="511,794" o:allowincell="f">
            <v:shape id="_x0000_s4249" style="position:absolute;left:9878;top:1026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50" style="position:absolute;left:9788;top:645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 exemplo. </w:t>
      </w:r>
      <w:r w:rsidR="00F72E6F">
        <w:rPr>
          <w:b/>
          <w:bCs/>
          <w:color w:val="231F20"/>
        </w:rPr>
        <w:t xml:space="preserve">Escreve </w:t>
      </w:r>
      <w:r w:rsidR="00F72E6F">
        <w:rPr>
          <w:color w:val="231F20"/>
        </w:rPr>
        <w:t>as divisões sob a forma de quocientes racionais.</w: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kinsoku w:val="0"/>
        <w:overflowPunct w:val="0"/>
        <w:spacing w:before="248"/>
        <w:jc w:val="right"/>
        <w:rPr>
          <w:color w:val="231F20"/>
        </w:rPr>
      </w:pPr>
      <w:r>
        <w:rPr>
          <w:noProof/>
        </w:rPr>
        <w:pict>
          <v:group id="_x0000_s4251" style="position:absolute;left:0;text-align:left;margin-left:70.85pt;margin-top:-.45pt;width:70.9pt;height:42.5pt;z-index:251774464;mso-position-horizontal-relative:page" coordorigin="1417,-9" coordsize="1418,850" o:allowincell="f">
            <v:shape id="_x0000_s4252" style="position:absolute;left:1427;width:1398;height:831;mso-position-horizontal-relative:page;mso-position-vertical-relative:text" coordsize="1398,831" o:allowincell="f" path="m170,l71,2,21,21,2,71,,170,,660r2,98l21,809r50,18l170,830r1057,l1325,827r51,-18l1394,758r3,-98l1397,170r-3,-99l1376,21,1325,2,1227,,170,xe" filled="f" strokecolor="#008fd5" strokeweight="1pt">
              <v:path arrowok="t"/>
            </v:shape>
            <v:shape id="_x0000_s4253" type="#_x0000_t202" style="position:absolute;left:1651;top:109;width:907;height:415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color w:val="231F20"/>
                        <w:position w:val="13"/>
                      </w:rPr>
                    </w:pPr>
                    <w:r>
                      <w:rPr>
                        <w:color w:val="231F20"/>
                      </w:rPr>
                      <w:t>4 : 2 =</w:t>
                    </w:r>
                    <w:r>
                      <w:rPr>
                        <w:color w:val="231F20"/>
                        <w:position w:val="13"/>
                        <w:u w:val="single"/>
                      </w:rPr>
                      <w:t xml:space="preserve"> 4</w:t>
                    </w:r>
                  </w:p>
                </w:txbxContent>
              </v:textbox>
            </v:shape>
            <v:shape id="_x0000_s4254" type="#_x0000_t202" style="position:absolute;left:2404;top:419;width:154;height:28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</w:rPr>
                    </w:pPr>
                    <w:r>
                      <w:rPr>
                        <w:color w:val="231F20"/>
                        <w:w w:val="99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255" style="position:absolute;left:0;text-align:left;margin-left:232.85pt;margin-top:1.25pt;width:25.55pt;height:39.7pt;z-index:251775488;mso-position-horizontal-relative:page" coordorigin="4657,25" coordsize="511,794" o:allowincell="f">
            <v:shape id="_x0000_s4256" style="position:absolute;left:4752;top:411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57" style="position:absolute;left:4662;top:30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4258" style="position:absolute;left:0;text-align:left;margin-left:232.85pt;margin-top:53.1pt;width:25.55pt;height:39.7pt;z-index:251776512;mso-position-horizontal-relative:page" coordorigin="4657,1062" coordsize="511,794" o:allowincell="f">
            <v:shape id="_x0000_s4259" style="position:absolute;left:4752;top:14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60" style="position:absolute;left:4662;top:10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4261" style="position:absolute;left:0;text-align:left;margin-left:364.35pt;margin-top:53.1pt;width:25.55pt;height:39.7pt;z-index:251777536;mso-position-horizontal-relative:page" coordorigin="7287,1062" coordsize="511,794" o:allowincell="f">
            <v:shape id="_x0000_s4262" style="position:absolute;left:7382;top:14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63" style="position:absolute;left:7292;top:10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>
        <w:rPr>
          <w:noProof/>
        </w:rPr>
        <w:pict>
          <v:group id="_x0000_s4264" style="position:absolute;left:0;text-align:left;margin-left:495.85pt;margin-top:53.1pt;width:25.55pt;height:39.7pt;z-index:251778560;mso-position-horizontal-relative:page" coordorigin="9917,1062" coordsize="511,794" o:allowincell="f">
            <v:shape id="_x0000_s4265" style="position:absolute;left:10012;top:1448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66" style="position:absolute;left:9922;top:1067;width:501;height:784;mso-position-horizontal-relative:page;mso-position-vertical-relative:text" coordsize="501,784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231F20"/>
        </w:rPr>
        <w:t>6: 2 =</w:t>
      </w:r>
    </w:p>
    <w:p w:rsidR="001C2BD2" w:rsidRDefault="00F72E6F">
      <w:pPr>
        <w:pStyle w:val="BodyText"/>
        <w:kinsoku w:val="0"/>
        <w:overflowPunct w:val="0"/>
        <w:spacing w:before="248"/>
        <w:jc w:val="right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12: 5 =</w:t>
      </w:r>
    </w:p>
    <w:p w:rsidR="001C2BD2" w:rsidRDefault="00F72E6F">
      <w:pPr>
        <w:pStyle w:val="BodyText"/>
        <w:kinsoku w:val="0"/>
        <w:overflowPunct w:val="0"/>
        <w:spacing w:before="248"/>
        <w:ind w:left="1630" w:right="2171"/>
        <w:jc w:val="center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15: 5 =</w:t>
      </w:r>
    </w:p>
    <w:p w:rsidR="001C2BD2" w:rsidRDefault="001C2BD2">
      <w:pPr>
        <w:pStyle w:val="BodyText"/>
        <w:kinsoku w:val="0"/>
        <w:overflowPunct w:val="0"/>
        <w:spacing w:before="248"/>
        <w:ind w:left="1630" w:right="2171"/>
        <w:jc w:val="center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3" w:space="720" w:equalWidth="0">
            <w:col w:w="4592" w:space="40"/>
            <w:col w:w="2590" w:space="39"/>
            <w:col w:w="4649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1C2BD2" w:rsidRDefault="001C2BD2">
      <w:pPr>
        <w:pStyle w:val="BodyText"/>
        <w:kinsoku w:val="0"/>
        <w:overflowPunct w:val="0"/>
        <w:spacing w:before="2"/>
        <w:rPr>
          <w:sz w:val="17"/>
          <w:szCs w:val="17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303933">
      <w:pPr>
        <w:pStyle w:val="BodyText"/>
        <w:kinsoku w:val="0"/>
        <w:overflowPunct w:val="0"/>
        <w:spacing w:before="103"/>
        <w:ind w:left="1417"/>
        <w:rPr>
          <w:color w:val="231F20"/>
        </w:rPr>
      </w:pPr>
      <w:r>
        <w:rPr>
          <w:noProof/>
        </w:rPr>
        <w:pict>
          <v:group id="_x0000_s4267" style="position:absolute;left:0;text-align:left;margin-left:108.05pt;margin-top:-5.95pt;width:25.55pt;height:39.65pt;z-index:251779584;mso-position-horizontal-relative:page" coordorigin="2161,-119" coordsize="511,793" o:allowincell="f">
            <v:shape id="_x0000_s4268" style="position:absolute;left:2256;top:266;width:321;height:20;mso-position-horizontal-relative:page;mso-position-vertical-relative:text" coordsize="321,20" o:allowincell="f" path="m,l320,e" filled="f" strokecolor="#231f20" strokeweight=".65pt">
              <v:path arrowok="t"/>
            </v:shape>
            <v:shape id="_x0000_s4269" style="position:absolute;left:2166;top:-114;width:501;height:783;mso-position-horizontal-relative:page;mso-position-vertical-relative:text" coordsize="501,783" o:allowincell="f" path="m,783r500,l500,,,,,783xe" filled="f" strokecolor="#58595b" strokeweight=".5pt">
              <v:path arrowok="t"/>
            </v:shape>
            <w10:wrap anchorx="page"/>
          </v:group>
        </w:pict>
      </w:r>
      <w:r w:rsidR="00F72E6F">
        <w:rPr>
          <w:color w:val="231F20"/>
        </w:rPr>
        <w:t>9: 9 =</w:t>
      </w:r>
    </w:p>
    <w:p w:rsidR="001C2BD2" w:rsidRDefault="00F72E6F">
      <w:pPr>
        <w:pStyle w:val="BodyText"/>
        <w:kinsoku w:val="0"/>
        <w:overflowPunct w:val="0"/>
        <w:spacing w:before="103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8: 2 =</w:t>
      </w:r>
    </w:p>
    <w:p w:rsidR="001C2BD2" w:rsidRDefault="00F72E6F">
      <w:pPr>
        <w:pStyle w:val="BodyText"/>
        <w:kinsoku w:val="0"/>
        <w:overflowPunct w:val="0"/>
        <w:spacing w:before="103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30: 4 =</w:t>
      </w:r>
    </w:p>
    <w:p w:rsidR="001C2BD2" w:rsidRDefault="00F72E6F">
      <w:pPr>
        <w:pStyle w:val="BodyText"/>
        <w:kinsoku w:val="0"/>
        <w:overflowPunct w:val="0"/>
        <w:spacing w:before="103"/>
        <w:ind w:left="1417"/>
        <w:rPr>
          <w:color w:val="231F20"/>
        </w:rPr>
      </w:pPr>
      <w:r>
        <w:rPr>
          <w:rFonts w:ascii="Times New Roman" w:hAnsi="Times New Roman" w:cs="Times New Roman"/>
        </w:rPr>
        <w:br w:type="column"/>
      </w:r>
      <w:r>
        <w:rPr>
          <w:color w:val="231F20"/>
        </w:rPr>
        <w:t>25: 10 =</w:t>
      </w:r>
    </w:p>
    <w:p w:rsidR="001C2BD2" w:rsidRDefault="001C2BD2">
      <w:pPr>
        <w:pStyle w:val="BodyText"/>
        <w:kinsoku w:val="0"/>
        <w:overflowPunct w:val="0"/>
        <w:spacing w:before="103"/>
        <w:ind w:left="1417"/>
        <w:rPr>
          <w:color w:val="231F20"/>
        </w:rPr>
        <w:sectPr w:rsidR="001C2BD2">
          <w:type w:val="continuous"/>
          <w:pgSz w:w="11910" w:h="16840"/>
          <w:pgMar w:top="0" w:right="0" w:bottom="840" w:left="0" w:header="720" w:footer="720" w:gutter="0"/>
          <w:cols w:num="4" w:space="720" w:equalWidth="0">
            <w:col w:w="2136" w:space="361"/>
            <w:col w:w="2136" w:space="360"/>
            <w:col w:w="2269" w:space="226"/>
            <w:col w:w="4422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8"/>
        <w:rPr>
          <w:sz w:val="15"/>
          <w:szCs w:val="15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270" style="position:absolute;left:0;text-align:left;margin-left:51.25pt;margin-top:2.9pt;width:16.55pt;height:16.55pt;z-index:251780608;mso-position-horizontal-relative:page" coordorigin="1025,58" coordsize="331,331" o:allowincell="f">
            <v:shape id="_x0000_s4271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272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Lê </w:t>
      </w:r>
      <w:r w:rsidR="00F72E6F">
        <w:rPr>
          <w:color w:val="231F20"/>
        </w:rPr>
        <w:t xml:space="preserve">o balão de fala do Alfa e </w:t>
      </w:r>
      <w:r w:rsidR="00F72E6F">
        <w:rPr>
          <w:b/>
          <w:bCs/>
          <w:color w:val="231F20"/>
        </w:rPr>
        <w:t xml:space="preserve">verifica </w:t>
      </w:r>
      <w:r w:rsidR="00F72E6F">
        <w:rPr>
          <w:color w:val="231F20"/>
        </w:rPr>
        <w:t>se as frações representam números inteiros ou não.</w:t>
      </w:r>
    </w:p>
    <w:p w:rsidR="001C2BD2" w:rsidRDefault="00303933">
      <w:pPr>
        <w:pStyle w:val="BodyText"/>
        <w:kinsoku w:val="0"/>
        <w:overflowPunct w:val="0"/>
        <w:spacing w:before="1"/>
        <w:rPr>
          <w:sz w:val="18"/>
          <w:szCs w:val="18"/>
        </w:rPr>
      </w:pPr>
      <w:r>
        <w:rPr>
          <w:noProof/>
        </w:rPr>
        <w:pict>
          <v:group id="_x0000_s4273" style="position:absolute;margin-left:151.6pt;margin-top:12.35pt;width:293.1pt;height:97.15pt;z-index:251781632;mso-wrap-distance-left:0;mso-wrap-distance-right:0;mso-position-horizontal-relative:page" coordorigin="3032,247" coordsize="5862,1943" o:allowincell="f">
            <v:shape id="_x0000_s4274" type="#_x0000_t75" style="position:absolute;left:3032;top:338;width:1180;height:1660;mso-position-horizontal-relative:page;mso-position-vertical-relative:text" o:allowincell="f">
              <v:imagedata r:id="rId85" o:title=""/>
            </v:shape>
            <v:shape id="_x0000_s4275" style="position:absolute;left:4808;top:610;width:188;height:20;mso-position-horizontal-relative:page;mso-position-vertical-relative:text" coordsize="188,20" o:allowincell="f" path="m,l187,e" filled="f" strokecolor="#231f20" strokeweight=".65pt">
              <v:path arrowok="t"/>
            </v:shape>
            <v:shape id="_x0000_s4276" style="position:absolute;left:5618;top:1020;width:188;height:20;mso-position-horizontal-relative:page;mso-position-vertical-relative:text" coordsize="188,20" o:allowincell="f" path="m,l187,e" filled="f" strokecolor="#231f20" strokeweight=".65pt">
              <v:path arrowok="t"/>
            </v:shape>
            <v:shape id="_x0000_s4277" style="position:absolute;left:4788;top:1430;width:188;height:20;mso-position-horizontal-relative:page;mso-position-vertical-relative:text" coordsize="188,20" o:allowincell="f" path="m,l187,e" filled="f" strokecolor="#231f20" strokeweight=".65pt">
              <v:path arrowok="t"/>
            </v:shape>
            <v:shape id="_x0000_s4278" style="position:absolute;left:5563;top:1840;width:188;height:20;mso-position-horizontal-relative:page;mso-position-vertical-relative:text" coordsize="188,20" o:allowincell="f" path="m,l187,e" filled="f" strokecolor="#231f20" strokeweight=".65pt">
              <v:path arrowok="t"/>
            </v:shape>
            <v:shape id="_x0000_s4279" style="position:absolute;left:4288;top:257;width:4596;height:1923;mso-position-horizontal-relative:page;mso-position-vertical-relative:text" coordsize="4596,1923" o:allowincell="f" path="m507,l408,2,358,21,339,71r-3,99l336,323,,714,336,573r,1179l339,1850r19,51l408,1919r99,3l4425,1922r98,-3l4574,1901r18,-51l4595,1752r,-1582l4592,71,4574,21,4523,2,4425,,507,xe" filled="f" strokecolor="#00aeef" strokeweight="1pt">
              <v:path arrowok="t"/>
            </v:shape>
            <v:shape id="_x0000_s4280" type="#_x0000_t202" style="position:absolute;left:4847;top:344;width:1881;height:363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position w:val="13"/>
                        <w:sz w:val="20"/>
                        <w:szCs w:val="20"/>
                      </w:rPr>
                      <w:t xml:space="preserve">6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= 6 : 2 = 3 (resto 0)</w:t>
                    </w:r>
                  </w:p>
                </w:txbxContent>
              </v:textbox>
            </v:shape>
            <v:shape id="_x0000_s4281" type="#_x0000_t202" style="position:absolute;left:4847;top:624;width:132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4282" type="#_x0000_t202" style="position:absolute;left:4789;top:880;width:3728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tabs>
                        <w:tab w:val="left" w:pos="1128"/>
                      </w:tabs>
                      <w:kinsoku w:val="0"/>
                      <w:overflowPunct w:val="0"/>
                      <w:spacing w:before="6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A</w:t>
                    </w:r>
                    <w:r>
                      <w:rPr>
                        <w:color w:val="231F20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fração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ab/>
                      <w:t>representa</w:t>
                    </w:r>
                    <w:r>
                      <w:rPr>
                        <w:color w:val="231F20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um</w:t>
                    </w:r>
                    <w:r>
                      <w:rPr>
                        <w:color w:val="231F20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número</w:t>
                    </w:r>
                    <w:r>
                      <w:rPr>
                        <w:color w:val="231F20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inteiro.</w:t>
                    </w:r>
                  </w:p>
                </w:txbxContent>
              </v:textbox>
            </v:shape>
            <v:shape id="_x0000_s4283" type="#_x0000_t202" style="position:absolute;left:5657;top:754;width:132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  <v:shape id="_x0000_s4284" type="#_x0000_t202" style="position:absolute;left:4827;top:1164;width:1881;height:363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position w:val="13"/>
                        <w:sz w:val="20"/>
                        <w:szCs w:val="20"/>
                      </w:rPr>
                      <w:t xml:space="preserve">7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= 7 : 2 = 3 (resto 1)</w:t>
                    </w:r>
                  </w:p>
                </w:txbxContent>
              </v:textbox>
            </v:shape>
            <v:shape id="_x0000_s4285" type="#_x0000_t202" style="position:absolute;left:5657;top:1034;width:132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4286" type="#_x0000_t202" style="position:absolute;left:4827;top:1444;width:132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4287" type="#_x0000_t202" style="position:absolute;left:4789;top:1701;width:3994;height:39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A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fração</w:t>
                    </w:r>
                    <w:r>
                      <w:rPr>
                        <w:color w:val="231F20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position w:val="-15"/>
                        <w:sz w:val="20"/>
                        <w:szCs w:val="20"/>
                      </w:rPr>
                      <w:t>2</w:t>
                    </w:r>
                    <w:r>
                      <w:rPr>
                        <w:color w:val="231F20"/>
                        <w:spacing w:val="10"/>
                        <w:position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não</w:t>
                    </w:r>
                    <w:r>
                      <w:rPr>
                        <w:color w:val="231F2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representa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um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número</w:t>
                    </w:r>
                    <w:r>
                      <w:rPr>
                        <w:color w:val="231F2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inteiro.</w:t>
                    </w:r>
                  </w:p>
                </w:txbxContent>
              </v:textbox>
            </v:shape>
            <v:shape id="_x0000_s4288" type="#_x0000_t202" style="position:absolute;left:5601;top:1574;width:132;height:23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color w:val="231F20"/>
                        <w:w w:val="99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w w:val="99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2BD2" w:rsidRDefault="001C2BD2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1C2BD2" w:rsidRDefault="00303933">
      <w:pPr>
        <w:pStyle w:val="BodyText"/>
        <w:kinsoku w:val="0"/>
        <w:overflowPunct w:val="0"/>
        <w:spacing w:before="104"/>
        <w:ind w:left="1937"/>
        <w:rPr>
          <w:color w:val="231F20"/>
        </w:rPr>
      </w:pPr>
      <w:r>
        <w:rPr>
          <w:noProof/>
        </w:rPr>
        <w:pict>
          <v:polyline id="_x0000_s4289" style="position:absolute;left:0;text-align:left;z-index:251782656;mso-position-horizontal-relative:page;mso-position-vertical-relative:text" points="144.85pt,16.2pt,543.95pt,16.2pt" coordsize="7983,20" o:allowincell="f" filled="f" strokecolor="#58595b" strokeweight=".5pt">
            <v:path arrowok="t"/>
            <w10:wrap anchorx="page"/>
          </v:polyline>
        </w:pict>
      </w:r>
      <w:r>
        <w:rPr>
          <w:noProof/>
        </w:rPr>
        <w:pict>
          <v:shape id="_x0000_s4290" type="#_x0000_t202" style="position:absolute;left:0;text-align:left;margin-left:71.1pt;margin-top:-4.95pt;width:22.2pt;height:36.35pt;z-index:251783680;mso-position-horizontal-relative:page;mso-position-vertical-relative:text" o:allowincell="f" filled="f" strokecolor="#58595b" strokeweight=".5pt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84" w:line="268" w:lineRule="auto"/>
                    <w:ind w:left="78" w:right="123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  <w:u w:val="single"/>
                    </w:rPr>
                    <w:t xml:space="preserve"> 9</w:t>
                  </w:r>
                  <w:r>
                    <w:rPr>
                      <w:color w:val="231F20"/>
                    </w:rPr>
                    <w:t xml:space="preserve"> 3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</w:rPr>
        <w:t>= 9: 3 =</w:t>
      </w:r>
    </w:p>
    <w:p w:rsidR="001C2BD2" w:rsidRDefault="00303933">
      <w:pPr>
        <w:pStyle w:val="BodyText"/>
        <w:kinsoku w:val="0"/>
        <w:overflowPunct w:val="0"/>
        <w:rPr>
          <w:sz w:val="29"/>
          <w:szCs w:val="29"/>
        </w:rPr>
      </w:pPr>
      <w:r>
        <w:rPr>
          <w:noProof/>
        </w:rPr>
        <w:pict>
          <v:polyline id="_x0000_s4291" style="position:absolute;z-index:251784704;mso-wrap-distance-left:0;mso-wrap-distance-right:0;mso-position-horizontal-relative:page;mso-position-vertical-relative:text" points="145.25pt,18.85pt,543.95pt,18.85pt" coordsize="7975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tabs>
          <w:tab w:val="left" w:pos="10879"/>
        </w:tabs>
        <w:kinsoku w:val="0"/>
        <w:overflowPunct w:val="0"/>
        <w:spacing w:before="232"/>
        <w:ind w:left="1937"/>
        <w:rPr>
          <w:color w:val="231F20"/>
        </w:rPr>
      </w:pPr>
      <w:r>
        <w:rPr>
          <w:noProof/>
        </w:rPr>
        <w:pict>
          <v:shape id="_x0000_s4292" type="#_x0000_t202" style="position:absolute;left:0;text-align:left;margin-left:71.1pt;margin-top:1.45pt;width:22.2pt;height:36.35pt;z-index:251785728;mso-position-horizontal-relative:page;mso-position-vertical-relative:text" o:allowincell="f" filled="f" strokecolor="#58595b" strokeweight=".5pt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84"/>
                    <w:ind w:left="63" w:right="63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  <w:u w:val="single"/>
                    </w:rPr>
                    <w:t>12</w:t>
                  </w:r>
                </w:p>
                <w:p w:rsidR="001C2BD2" w:rsidRDefault="00F72E6F">
                  <w:pPr>
                    <w:pStyle w:val="BodyText"/>
                    <w:kinsoku w:val="0"/>
                    <w:overflowPunct w:val="0"/>
                    <w:spacing w:before="34"/>
                    <w:jc w:val="center"/>
                    <w:rPr>
                      <w:color w:val="231F20"/>
                      <w:w w:val="99"/>
                    </w:rPr>
                  </w:pPr>
                  <w:r>
                    <w:rPr>
                      <w:color w:val="231F20"/>
                      <w:w w:val="99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</w:rPr>
        <w:t>= 12: 5</w:t>
      </w:r>
      <w:r w:rsidR="00F72E6F">
        <w:rPr>
          <w:color w:val="231F20"/>
          <w:spacing w:val="7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303933">
      <w:pPr>
        <w:pStyle w:val="BodyText"/>
        <w:kinsoku w:val="0"/>
        <w:overflowPunct w:val="0"/>
        <w:rPr>
          <w:sz w:val="29"/>
          <w:szCs w:val="29"/>
        </w:rPr>
      </w:pPr>
      <w:r>
        <w:rPr>
          <w:noProof/>
        </w:rPr>
        <w:pict>
          <v:polyline id="_x0000_s4293" style="position:absolute;z-index:251786752;mso-wrap-distance-left:0;mso-wrap-distance-right:0;mso-position-horizontal-relative:page;mso-position-vertical-relative:text" points="151.25pt,18.9pt,543.95pt,18.9pt" coordsize="7855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303933">
      <w:pPr>
        <w:pStyle w:val="BodyText"/>
        <w:kinsoku w:val="0"/>
        <w:overflowPunct w:val="0"/>
        <w:spacing w:before="232"/>
        <w:ind w:left="1937"/>
        <w:rPr>
          <w:color w:val="231F20"/>
        </w:rPr>
      </w:pPr>
      <w:r>
        <w:rPr>
          <w:noProof/>
        </w:rPr>
        <w:pict>
          <v:polyline id="_x0000_s4294" style="position:absolute;left:0;text-align:left;z-index:251787776;mso-position-horizontal-relative:page;mso-position-vertical-relative:text" points="144.85pt,22.6pt,543.95pt,22.6pt" coordsize="7983,20" o:allowincell="f" filled="f" strokecolor="#58595b" strokeweight=".5pt">
            <v:path arrowok="t"/>
            <w10:wrap anchorx="page"/>
          </v:polyline>
        </w:pict>
      </w:r>
      <w:r>
        <w:rPr>
          <w:noProof/>
        </w:rPr>
        <w:pict>
          <v:shape id="_x0000_s4295" type="#_x0000_t202" style="position:absolute;left:0;text-align:left;margin-left:71.1pt;margin-top:1.45pt;width:22.2pt;height:36.35pt;z-index:251788800;mso-position-horizontal-relative:page;mso-position-vertical-relative:text" o:allowincell="f" filled="f" strokecolor="#58595b" strokeweight=".5pt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84" w:line="268" w:lineRule="auto"/>
                    <w:ind w:left="78" w:right="123"/>
                    <w:jc w:val="center"/>
                    <w:rPr>
                      <w:color w:val="231F20"/>
                    </w:rPr>
                  </w:pPr>
                  <w:r>
                    <w:rPr>
                      <w:color w:val="231F20"/>
                      <w:u w:val="single"/>
                    </w:rPr>
                    <w:t xml:space="preserve"> 5</w:t>
                  </w:r>
                  <w:r>
                    <w:rPr>
                      <w:color w:val="231F20"/>
                    </w:rPr>
                    <w:t xml:space="preserve"> 3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</w:rPr>
        <w:t>= 5: 3 =</w:t>
      </w:r>
    </w:p>
    <w:p w:rsidR="001C2BD2" w:rsidRDefault="00303933">
      <w:pPr>
        <w:pStyle w:val="BodyText"/>
        <w:kinsoku w:val="0"/>
        <w:overflowPunct w:val="0"/>
        <w:rPr>
          <w:sz w:val="29"/>
          <w:szCs w:val="29"/>
        </w:rPr>
      </w:pPr>
      <w:r>
        <w:rPr>
          <w:noProof/>
        </w:rPr>
        <w:pict>
          <v:polyline id="_x0000_s4296" style="position:absolute;z-index:251789824;mso-wrap-distance-left:0;mso-wrap-distance-right:0;mso-position-horizontal-relative:page;mso-position-vertical-relative:text" points="145.25pt,18.9pt,543.95pt,18.9pt" coordsize="7975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spacing w:before="3"/>
        <w:rPr>
          <w:sz w:val="21"/>
          <w:szCs w:val="21"/>
        </w:rPr>
      </w:pPr>
    </w:p>
    <w:p w:rsidR="001C2BD2" w:rsidRDefault="00303933">
      <w:pPr>
        <w:pStyle w:val="BodyText"/>
        <w:tabs>
          <w:tab w:val="left" w:pos="10879"/>
        </w:tabs>
        <w:kinsoku w:val="0"/>
        <w:overflowPunct w:val="0"/>
        <w:spacing w:before="218"/>
        <w:ind w:left="1937"/>
        <w:rPr>
          <w:color w:val="231F20"/>
        </w:rPr>
      </w:pPr>
      <w:r>
        <w:rPr>
          <w:noProof/>
        </w:rPr>
        <w:pict>
          <v:shape id="_x0000_s4297" type="#_x0000_t202" style="position:absolute;left:0;text-align:left;margin-left:71.1pt;margin-top:.75pt;width:22.2pt;height:36.35pt;z-index:251790848;mso-position-horizontal-relative:page;mso-position-vertical-relative:text" o:allowincell="f" filled="f" strokecolor="#58595b" strokeweight=".5pt">
            <v:textbox inset="0,0,0,0">
              <w:txbxContent>
                <w:p w:rsidR="001C2BD2" w:rsidRDefault="00F72E6F">
                  <w:pPr>
                    <w:pStyle w:val="BodyText"/>
                    <w:kinsoku w:val="0"/>
                    <w:overflowPunct w:val="0"/>
                    <w:spacing w:before="84"/>
                    <w:ind w:left="83"/>
                    <w:rPr>
                      <w:color w:val="231F20"/>
                    </w:rPr>
                  </w:pPr>
                  <w:r>
                    <w:rPr>
                      <w:color w:val="231F20"/>
                      <w:u w:val="single"/>
                    </w:rPr>
                    <w:t>11</w:t>
                  </w:r>
                </w:p>
                <w:p w:rsidR="001C2BD2" w:rsidRDefault="00F72E6F">
                  <w:pPr>
                    <w:pStyle w:val="BodyText"/>
                    <w:kinsoku w:val="0"/>
                    <w:overflowPunct w:val="0"/>
                    <w:spacing w:before="34"/>
                    <w:ind w:left="83"/>
                    <w:rPr>
                      <w:color w:val="231F20"/>
                    </w:rPr>
                  </w:pPr>
                  <w:r>
                    <w:rPr>
                      <w:color w:val="231F20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="00F72E6F">
        <w:rPr>
          <w:color w:val="231F20"/>
        </w:rPr>
        <w:t>= 11: 11</w:t>
      </w:r>
      <w:r w:rsidR="00F72E6F">
        <w:rPr>
          <w:color w:val="231F20"/>
          <w:spacing w:val="7"/>
        </w:rPr>
        <w:t xml:space="preserve"> </w:t>
      </w:r>
      <w:r w:rsidR="00F72E6F">
        <w:rPr>
          <w:color w:val="231F20"/>
        </w:rPr>
        <w:t>=</w:t>
      </w:r>
      <w:r w:rsidR="00F72E6F">
        <w:rPr>
          <w:color w:val="231F20"/>
          <w:spacing w:val="5"/>
        </w:rPr>
        <w:t xml:space="preserve"> </w:t>
      </w:r>
      <w:r w:rsidR="00F72E6F">
        <w:rPr>
          <w:color w:val="231F20"/>
          <w:u w:val="single" w:color="58595B"/>
        </w:rPr>
        <w:tab/>
      </w:r>
    </w:p>
    <w:p w:rsidR="001C2BD2" w:rsidRDefault="00303933">
      <w:pPr>
        <w:pStyle w:val="BodyText"/>
        <w:kinsoku w:val="0"/>
        <w:overflowPunct w:val="0"/>
        <w:rPr>
          <w:sz w:val="29"/>
          <w:szCs w:val="29"/>
        </w:rPr>
      </w:pPr>
      <w:r>
        <w:rPr>
          <w:noProof/>
        </w:rPr>
        <w:pict>
          <v:polyline id="_x0000_s4298" style="position:absolute;z-index:251791872;mso-wrap-distance-left:0;mso-wrap-distance-right:0;mso-position-horizontal-relative:page;mso-position-vertical-relative:text" points="158.25pt,18.85pt,543.95pt,18.85pt" coordsize="7715,20" o:allowincell="f" filled="f" strokecolor="#58595b" strokeweight=".5pt">
            <v:path arrowok="t"/>
            <w10:wrap type="topAndBottom" anchorx="page"/>
          </v:polyline>
        </w:pict>
      </w:r>
    </w:p>
    <w:p w:rsidR="001C2BD2" w:rsidRDefault="001C2BD2">
      <w:pPr>
        <w:pStyle w:val="BodyText"/>
        <w:kinsoku w:val="0"/>
        <w:overflowPunct w:val="0"/>
        <w:rPr>
          <w:sz w:val="29"/>
          <w:szCs w:val="29"/>
        </w:rPr>
        <w:sectPr w:rsidR="001C2BD2">
          <w:type w:val="continuous"/>
          <w:pgSz w:w="11910" w:h="16840"/>
          <w:pgMar w:top="0" w:right="0" w:bottom="840" w:left="0" w:header="720" w:footer="720" w:gutter="0"/>
          <w:cols w:space="720" w:equalWidth="0">
            <w:col w:w="11910"/>
          </w:cols>
          <w:noEndnote/>
        </w:sect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2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607"/>
        <w:gridCol w:w="2445"/>
        <w:gridCol w:w="607"/>
        <w:gridCol w:w="2473"/>
        <w:gridCol w:w="607"/>
      </w:tblGrid>
      <w:tr w:rsidR="001C2BD2">
        <w:trPr>
          <w:trHeight w:val="275"/>
        </w:trPr>
        <w:tc>
          <w:tcPr>
            <w:tcW w:w="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808285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right="80"/>
              <w:jc w:val="right"/>
              <w:rPr>
                <w:color w:val="ED1C24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3 5, </w:t>
            </w:r>
            <w:r>
              <w:rPr>
                <w:color w:val="ED1C24"/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one" w:sz="6" w:space="0" w:color="auto"/>
              <w:left w:val="single" w:sz="6" w:space="0" w:color="808285"/>
              <w:bottom w:val="single" w:sz="6" w:space="0" w:color="808285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jc w:val="center"/>
              <w:rPr>
                <w:color w:val="231F20"/>
                <w:w w:val="99"/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808285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right="81"/>
              <w:jc w:val="right"/>
              <w:rPr>
                <w:color w:val="ED1C24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3 5, </w:t>
            </w:r>
            <w:r>
              <w:rPr>
                <w:color w:val="ED1C24"/>
                <w:sz w:val="20"/>
                <w:szCs w:val="20"/>
              </w:rPr>
              <w:t>0 0</w:t>
            </w:r>
          </w:p>
        </w:tc>
        <w:tc>
          <w:tcPr>
            <w:tcW w:w="607" w:type="dxa"/>
            <w:tcBorders>
              <w:top w:val="none" w:sz="6" w:space="0" w:color="auto"/>
              <w:left w:val="single" w:sz="6" w:space="0" w:color="808285"/>
              <w:bottom w:val="single" w:sz="6" w:space="0" w:color="808285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jc w:val="center"/>
              <w:rPr>
                <w:color w:val="231F20"/>
                <w:w w:val="99"/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6</w:t>
            </w: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808285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5"/>
              <w:ind w:right="81"/>
              <w:jc w:val="right"/>
              <w:rPr>
                <w:color w:val="ED1C24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3 5, </w:t>
            </w:r>
            <w:r>
              <w:rPr>
                <w:color w:val="ED1C24"/>
                <w:sz w:val="20"/>
                <w:szCs w:val="20"/>
              </w:rPr>
              <w:t>0 0 0</w:t>
            </w:r>
          </w:p>
        </w:tc>
        <w:tc>
          <w:tcPr>
            <w:tcW w:w="607" w:type="dxa"/>
            <w:tcBorders>
              <w:top w:val="none" w:sz="6" w:space="0" w:color="auto"/>
              <w:left w:val="single" w:sz="6" w:space="0" w:color="808285"/>
              <w:bottom w:val="single" w:sz="6" w:space="0" w:color="808285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/>
              <w:ind w:right="1"/>
              <w:jc w:val="center"/>
              <w:rPr>
                <w:color w:val="231F20"/>
                <w:w w:val="99"/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6</w:t>
            </w:r>
          </w:p>
        </w:tc>
      </w:tr>
      <w:tr w:rsidR="001C2BD2">
        <w:trPr>
          <w:trHeight w:val="254"/>
        </w:trPr>
        <w:tc>
          <w:tcPr>
            <w:tcW w:w="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17" w:line="217" w:lineRule="exact"/>
              <w:ind w:right="8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5 0</w:t>
            </w:r>
          </w:p>
        </w:tc>
        <w:tc>
          <w:tcPr>
            <w:tcW w:w="607" w:type="dxa"/>
            <w:tcBorders>
              <w:top w:val="single" w:sz="6" w:space="0" w:color="808285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13" w:lineRule="exact"/>
              <w:ind w:left="33" w:right="3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5,8</w:t>
            </w:r>
          </w:p>
        </w:tc>
        <w:tc>
          <w:tcPr>
            <w:tcW w:w="2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17" w:line="217" w:lineRule="exact"/>
              <w:ind w:right="258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5 0</w:t>
            </w:r>
          </w:p>
        </w:tc>
        <w:tc>
          <w:tcPr>
            <w:tcW w:w="607" w:type="dxa"/>
            <w:tcBorders>
              <w:top w:val="single" w:sz="6" w:space="0" w:color="808285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13" w:lineRule="exact"/>
              <w:ind w:left="32" w:right="3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5,83</w:t>
            </w: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17" w:line="217" w:lineRule="exact"/>
              <w:ind w:right="42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5 0</w:t>
            </w:r>
          </w:p>
        </w:tc>
        <w:tc>
          <w:tcPr>
            <w:tcW w:w="607" w:type="dxa"/>
            <w:tcBorders>
              <w:top w:val="single" w:sz="6" w:space="0" w:color="808285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21" w:line="213" w:lineRule="exact"/>
              <w:ind w:left="33" w:right="3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5,833</w:t>
            </w:r>
          </w:p>
        </w:tc>
      </w:tr>
      <w:tr w:rsidR="001C2BD2">
        <w:trPr>
          <w:trHeight w:val="220"/>
        </w:trPr>
        <w:tc>
          <w:tcPr>
            <w:tcW w:w="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6" w:line="195" w:lineRule="exact"/>
              <w:ind w:right="8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0, 2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6" w:line="195" w:lineRule="exact"/>
              <w:ind w:right="88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2 0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before="6" w:line="195" w:lineRule="exact"/>
              <w:ind w:right="25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2 0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2BD2">
        <w:trPr>
          <w:trHeight w:val="202"/>
        </w:trPr>
        <w:tc>
          <w:tcPr>
            <w:tcW w:w="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182" w:lineRule="exact"/>
              <w:ind w:right="88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0, 0 2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182" w:lineRule="exact"/>
              <w:ind w:right="8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2 0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2BD2">
        <w:trPr>
          <w:trHeight w:val="217"/>
        </w:trPr>
        <w:tc>
          <w:tcPr>
            <w:tcW w:w="6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F72E6F">
            <w:pPr>
              <w:pStyle w:val="TableParagraph"/>
              <w:kinsoku w:val="0"/>
              <w:overflowPunct w:val="0"/>
              <w:spacing w:line="198" w:lineRule="exact"/>
              <w:ind w:right="89"/>
              <w:jc w:val="right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0, 0 0 2</w:t>
            </w:r>
          </w:p>
        </w:tc>
        <w:tc>
          <w:tcPr>
            <w:tcW w:w="6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CF2FD"/>
          </w:tcPr>
          <w:p w:rsidR="001C2BD2" w:rsidRDefault="001C2B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0"/>
          <w:szCs w:val="20"/>
        </w:rPr>
      </w:pPr>
    </w:p>
    <w:p w:rsidR="001C2BD2" w:rsidRDefault="001C2BD2">
      <w:pPr>
        <w:pStyle w:val="BodyText"/>
        <w:kinsoku w:val="0"/>
        <w:overflowPunct w:val="0"/>
        <w:rPr>
          <w:sz w:val="23"/>
          <w:szCs w:val="23"/>
        </w:rPr>
      </w:pPr>
    </w:p>
    <w:p w:rsidR="001C2BD2" w:rsidRDefault="00303933">
      <w:pPr>
        <w:pStyle w:val="BodyText"/>
        <w:kinsoku w:val="0"/>
        <w:overflowPunct w:val="0"/>
        <w:spacing w:before="109"/>
        <w:ind w:left="1417"/>
        <w:rPr>
          <w:color w:val="231F20"/>
        </w:rPr>
      </w:pPr>
      <w:r>
        <w:rPr>
          <w:noProof/>
        </w:rPr>
        <w:pict>
          <v:group id="_x0000_s4299" style="position:absolute;left:0;text-align:left;margin-left:0;margin-top:-333.75pt;width:595.3pt;height:320.35pt;z-index:-251523584;mso-position-horizontal-relative:page" coordorigin=",-6675" coordsize="11906,6407" o:allowincell="f">
            <v:shape id="_x0000_s4300" type="#_x0000_t75" style="position:absolute;top:-6676;width:11900;height:1220;mso-position-horizontal-relative:page;mso-position-vertical-relative:text" o:allowincell="f">
              <v:imagedata r:id="rId7" o:title=""/>
            </v:shape>
            <v:shape id="_x0000_s4301" style="position:absolute;left:1020;top:-5915;width:8938;height:454;mso-position-horizontal-relative:page;mso-position-vertical-relative:text" coordsize="8938,454" o:allowincell="f" path="m8824,l113,,47,1,14,11,1,38,,90,,362r1,53l14,442r33,10l113,453r8711,l8889,452r34,-10l8935,415r2,-53l8937,90r-2,-52l8923,11,8889,1,8824,xe" stroked="f">
              <v:path arrowok="t"/>
            </v:shape>
            <v:group id="_x0000_s4302" style="position:absolute;top:10162;width:5376;height:20" coordorigin=",10162" coordsize="5376,20" o:allowincell="f">
              <v:shape id="_x0000_s4303" style="position:absolute;top:10162;width:5376;height:20;mso-position-horizontal-relative:page;mso-position-vertical-relative:text" coordsize="5376,20" o:allowincell="f" path="m1842,-15686r,e" filled="f" strokecolor="#231f20" strokeweight=".5pt">
                <v:path arrowok="t"/>
              </v:shape>
              <v:shape id="_x0000_s4304" style="position:absolute;top:10162;width:5376;height:20;mso-position-horizontal-relative:page;mso-position-vertical-relative:text" coordsize="5376,20" o:allowincell="f" path="m7218,-15686r,e" filled="f" strokecolor="#231f20" strokeweight=".5pt">
                <v:path arrowok="t"/>
              </v:shape>
            </v:group>
            <v:group id="_x0000_s4305" style="position:absolute;top:10162;width:1805;height:20" coordorigin=",10162" coordsize="1805,20" o:allowincell="f">
              <v:shape id="_x0000_s4306" style="position:absolute;top:10162;width:1805;height:20;mso-position-horizontal-relative:page;mso-position-vertical-relative:text" coordsize="1805,20" o:allowincell="f" path="m7959,-15686r,e" filled="f" strokecolor="#231f20" strokeweight=".5pt">
                <v:path arrowok="t"/>
              </v:shape>
              <v:shape id="_x0000_s4307" style="position:absolute;top:10162;width:1805;height:20;mso-position-horizontal-relative:page;mso-position-vertical-relative:text" coordsize="1805,20" o:allowincell="f" path="m9763,-15686r,e" filled="f" strokecolor="#231f20" strokeweight=".5pt">
                <v:path arrowok="t"/>
              </v:shape>
            </v:group>
            <v:shape id="_x0000_s4308" style="position:absolute;left:1020;top:-5915;width:8938;height:454;mso-position-horizontal-relative:page;mso-position-vertical-relative:text" coordsize="8938,454" o:allowincell="f" path="m113,l47,1,14,11,1,38,,90,,360r,2l1,415r13,27l47,452r66,1l8824,453r65,-1l8923,442r12,-27l8937,362r,-2l8937,90r-2,-52l8923,11,8889,1,8824,,113,xe" filled="f" strokecolor="white" strokeweight=".05pt">
              <v:path arrowok="t"/>
            </v:shape>
            <v:shape id="_x0000_s4309" style="position:absolute;top:-5462;width:11906;height:5194;mso-position-horizontal-relative:page;mso-position-vertical-relative:text" coordsize="11906,5194" o:allowincell="f" path="m,5193r11905,l11905,,,,,5193xe" fillcolor="#dcf2fd" stroked="f">
              <v:path arrowok="t"/>
            </v:shape>
            <v:group id="_x0000_s4310" style="position:absolute;left:1820;top:-4095;width:8266;height:3464" coordorigin="1820,-4095" coordsize="8266,3464" o:allowincell="f">
              <v:shape id="_x0000_s4311" style="position:absolute;left:1820;top:-4095;width:8266;height:3464;mso-position-horizontal-relative:page;mso-position-vertical-relative:text" coordsize="8266,3464" o:allowincell="f" path="m2276,170r-3,-99l2254,21,2204,2,2106,,170,,71,2,21,21,2,71,,170,,3293r2,99l21,3442r50,19l170,3463r1936,l2204,3461r50,-19l2273,3392r3,-99l2276,170e" stroked="f">
                <v:path arrowok="t"/>
              </v:shape>
              <v:shape id="_x0000_s4312" style="position:absolute;left:1820;top:-4095;width:8266;height:3464;mso-position-horizontal-relative:page;mso-position-vertical-relative:text" coordsize="8266,3464" o:allowincell="f" path="m5220,170r-2,-99l5199,21,5149,2,5050,,3166,r-99,2l3017,21r-19,50l2996,170r,3123l2998,3392r19,50l3067,3461r99,2l5050,3463r99,-2l5199,3442r19,-50l5220,3293r,-3123e" stroked="f">
                <v:path arrowok="t"/>
              </v:shape>
              <v:shape id="_x0000_s4313" style="position:absolute;left:1820;top:-4095;width:8266;height:3464;mso-position-horizontal-relative:page;mso-position-vertical-relative:text" coordsize="8266,3464" o:allowincell="f" path="m8265,170r-3,-99l8243,21,8193,2,8095,,6110,r-98,2l5962,21r-19,50l5940,170r,3123l5943,3392r19,50l6012,3461r98,2l8095,3463r98,-2l8243,3442r19,-50l8265,3293r,-3123e" stroked="f">
                <v:path arrowok="t"/>
              </v:shape>
            </v:group>
            <v:shape id="_x0000_s4314" type="#_x0000_t202" style="position:absolute;left:1134;top:-6351;width:8639;height:892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6"/>
                      <w:ind w:left="22"/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w w:val="90"/>
                        <w:sz w:val="26"/>
                        <w:szCs w:val="26"/>
                      </w:rPr>
                      <w:t>Cálculo do quociente por aproximação</w:t>
                    </w:r>
                  </w:p>
                  <w:p w:rsidR="001C2BD2" w:rsidRDefault="001C2BD2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b/>
                        <w:bCs/>
                      </w:rPr>
                    </w:pPr>
                  </w:p>
                  <w:p w:rsidR="001C2BD2" w:rsidRDefault="00F72E6F">
                    <w:pPr>
                      <w:pStyle w:val="BodyText"/>
                      <w:tabs>
                        <w:tab w:val="left" w:pos="6073"/>
                        <w:tab w:val="left" w:pos="7342"/>
                        <w:tab w:val="left" w:pos="7974"/>
                        <w:tab w:val="left" w:pos="8618"/>
                      </w:tabs>
                      <w:kinsoku w:val="0"/>
                      <w:overflowPunct w:val="0"/>
                      <w:spacing w:before="1"/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</w:rPr>
                    </w:pP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Nome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u w:val="dotted"/>
                      </w:rPr>
                      <w:tab/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</w:rPr>
                      <w:t>Data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w w:val="105"/>
                        <w:position w:val="2"/>
                        <w:u w:val="dotted"/>
                      </w:rPr>
                      <w:tab/>
                      <w:t>-</w:t>
                    </w:r>
                    <w:r>
                      <w:rPr>
                        <w:rFonts w:ascii="Trebuchet MS" w:hAnsi="Trebuchet MS" w:cs="Trebuchet MS"/>
                        <w:color w:val="231F20"/>
                        <w:position w:val="2"/>
                        <w:u w:val="dotted"/>
                      </w:rPr>
                      <w:tab/>
                    </w:r>
                  </w:p>
                </w:txbxContent>
              </v:textbox>
            </v:shape>
            <v:shape id="_x0000_s4315" type="#_x0000_t202" style="position:absolute;left:1020;top:-4975;width:9450;height:60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Quando o numerador de uma fração não é múltiplo do denominador, pode calcular-se o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4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 xml:space="preserve">quociente por </w:t>
                    </w:r>
                    <w:r>
                      <w:rPr>
                        <w:b/>
                        <w:bCs/>
                        <w:color w:val="231F20"/>
                      </w:rPr>
                      <w:t xml:space="preserve">aproximação </w:t>
                    </w:r>
                    <w:r>
                      <w:rPr>
                        <w:color w:val="231F20"/>
                      </w:rPr>
                      <w:t>às décimas, às centésimas ou às milésimas. Por</w:t>
                    </w:r>
                    <w:r>
                      <w:rPr>
                        <w:color w:val="231F20"/>
                        <w:spacing w:val="5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exemplo:</w:t>
                    </w:r>
                  </w:p>
                </w:txbxContent>
              </v:textbox>
            </v:shape>
            <v:shape id="_x0000_s4316" type="#_x0000_t202" style="position:absolute;left:1959;top:-3871;width:1718;height:34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231F20"/>
                        <w:position w:val="9"/>
                        <w:sz w:val="22"/>
                        <w:szCs w:val="22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= 35 : 6 = 5,8</w:t>
                    </w:r>
                  </w:p>
                </w:txbxContent>
              </v:textbox>
            </v:shape>
            <v:shape id="_x0000_s4317" type="#_x0000_t202" style="position:absolute;left:2021;top:-3611;width:14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4318" type="#_x0000_t202" style="position:absolute;left:4956;top:-3871;width:1846;height:34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231F20"/>
                        <w:position w:val="9"/>
                        <w:sz w:val="22"/>
                        <w:szCs w:val="22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= 35 : 6 = 5,83</w:t>
                    </w:r>
                  </w:p>
                </w:txbxContent>
              </v:textbox>
            </v:shape>
            <v:shape id="_x0000_s4319" type="#_x0000_t202" style="position:absolute;left:2511;top:-3477;width:906;height:2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(resto</w:t>
                    </w:r>
                    <w:r>
                      <w:rPr>
                        <w:color w:val="231F20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0,2)</w:t>
                    </w:r>
                  </w:p>
                </w:txbxContent>
              </v:textbox>
            </v:shape>
            <v:shape id="_x0000_s4320" type="#_x0000_t202" style="position:absolute;left:5017;top:-3611;width:14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4321" type="#_x0000_t202" style="position:absolute;left:7900;top:-3871;width:1974;height:34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231F20"/>
                        <w:position w:val="9"/>
                        <w:sz w:val="22"/>
                        <w:szCs w:val="22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= 35 : 6 = 5,833</w:t>
                    </w:r>
                  </w:p>
                </w:txbxContent>
              </v:textbox>
            </v:shape>
            <v:shape id="_x0000_s4322" type="#_x0000_t202" style="position:absolute;left:5421;top:-3477;width:1017;height:2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(resto</w:t>
                    </w:r>
                    <w:r>
                      <w:rPr>
                        <w:color w:val="231F20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0,02)</w:t>
                    </w:r>
                  </w:p>
                </w:txbxContent>
              </v:textbox>
            </v:shape>
            <v:shape id="_x0000_s4323" type="#_x0000_t202" style="position:absolute;left:7961;top:-3611;width:143;height:257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w w:val="99"/>
                        <w:sz w:val="22"/>
                        <w:szCs w:val="22"/>
                      </w:rPr>
                    </w:pPr>
                    <w:r>
                      <w:rPr>
                        <w:color w:val="231F20"/>
                        <w:w w:val="99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4324" type="#_x0000_t202" style="position:absolute;left:8360;top:-3477;width:1128;height:2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color w:val="231F20"/>
                        <w:sz w:val="20"/>
                        <w:szCs w:val="20"/>
                      </w:rPr>
                      <w:t>(resto</w:t>
                    </w:r>
                    <w:r>
                      <w:rPr>
                        <w:color w:val="231F20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szCs w:val="20"/>
                      </w:rPr>
                      <w:t>0,002)</w:t>
                    </w:r>
                  </w:p>
                </w:txbxContent>
              </v:textbox>
            </v:shape>
            <v:shape id="_x0000_s4325" type="#_x0000_t202" style="position:absolute;left:1934;top:-1713;width:1712;height:55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5,8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é uma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5"/>
                      <w:rPr>
                        <w:color w:val="D34134"/>
                        <w:w w:val="105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w w:val="105"/>
                        <w:sz w:val="23"/>
                        <w:szCs w:val="23"/>
                      </w:rPr>
                      <w:t>aproximação às</w:t>
                    </w:r>
                  </w:p>
                </w:txbxContent>
              </v:textbox>
            </v:shape>
            <v:shape id="_x0000_s4326" type="#_x0000_t202" style="position:absolute;left:4930;top:-1713;width:1712;height:55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5,83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é uma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5"/>
                      <w:rPr>
                        <w:color w:val="D34134"/>
                        <w:w w:val="105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w w:val="105"/>
                        <w:sz w:val="23"/>
                        <w:szCs w:val="23"/>
                      </w:rPr>
                      <w:t>aproximação às</w:t>
                    </w:r>
                  </w:p>
                </w:txbxContent>
              </v:textbox>
            </v:shape>
            <v:shape id="_x0000_s4327" type="#_x0000_t202" style="position:absolute;left:7874;top:-1713;width:1712;height:55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5,833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é uma</w:t>
                    </w:r>
                  </w:p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15"/>
                      <w:rPr>
                        <w:color w:val="D34134"/>
                        <w:w w:val="105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w w:val="105"/>
                        <w:sz w:val="23"/>
                        <w:szCs w:val="23"/>
                      </w:rPr>
                      <w:t>aproximação às</w:t>
                    </w:r>
                  </w:p>
                </w:txbxContent>
              </v:textbox>
            </v:shape>
            <v:shape id="_x0000_s4328" type="#_x0000_t202" style="position:absolute;left:1934;top:-1177;width:1629;height:3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décimas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de</w:t>
                    </w:r>
                    <w:r>
                      <w:rPr>
                        <w:color w:val="231F20"/>
                        <w:position w:val="11"/>
                        <w:sz w:val="23"/>
                        <w:szCs w:val="23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.</w:t>
                    </w:r>
                  </w:p>
                </w:txbxContent>
              </v:textbox>
            </v:shape>
            <v:shape id="_x0000_s4329" type="#_x0000_t202" style="position:absolute;left:3299;top:-957;width:121;height:21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color w:val="231F20"/>
                        <w:w w:val="99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w w:val="99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shape id="_x0000_s4330" type="#_x0000_t202" style="position:absolute;left:4930;top:-1177;width:1945;height:3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centésimas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de</w:t>
                    </w:r>
                    <w:r>
                      <w:rPr>
                        <w:color w:val="231F20"/>
                        <w:position w:val="11"/>
                        <w:sz w:val="23"/>
                        <w:szCs w:val="23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.</w:t>
                    </w:r>
                  </w:p>
                </w:txbxContent>
              </v:textbox>
            </v:shape>
            <v:shape id="_x0000_s4331" type="#_x0000_t202" style="position:absolute;left:6611;top:-957;width:121;height:21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color w:val="231F20"/>
                        <w:w w:val="99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w w:val="99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shape id="_x0000_s4332" type="#_x0000_t202" style="position:absolute;left:7874;top:-1177;width:1791;height:334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4"/>
                      <w:rPr>
                        <w:color w:val="231F20"/>
                        <w:sz w:val="23"/>
                        <w:szCs w:val="23"/>
                      </w:rPr>
                    </w:pPr>
                    <w:r>
                      <w:rPr>
                        <w:color w:val="D34134"/>
                        <w:sz w:val="23"/>
                        <w:szCs w:val="23"/>
                      </w:rPr>
                      <w:t xml:space="preserve">milésimas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de</w:t>
                    </w:r>
                    <w:r>
                      <w:rPr>
                        <w:color w:val="231F20"/>
                        <w:position w:val="11"/>
                        <w:sz w:val="23"/>
                        <w:szCs w:val="23"/>
                        <w:u w:val="single"/>
                      </w:rPr>
                      <w:t xml:space="preserve"> 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  <w:u w:val="single"/>
                      </w:rPr>
                      <w:t>35</w:t>
                    </w:r>
                    <w:r>
                      <w:rPr>
                        <w:color w:val="231F20"/>
                        <w:position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23"/>
                        <w:szCs w:val="23"/>
                      </w:rPr>
                      <w:t>.</w:t>
                    </w:r>
                  </w:p>
                </w:txbxContent>
              </v:textbox>
            </v:shape>
            <v:shape id="_x0000_s4333" type="#_x0000_t202" style="position:absolute;left:9402;top:-957;width:121;height:210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"/>
                      <w:rPr>
                        <w:color w:val="231F20"/>
                        <w:w w:val="99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w w:val="99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group id="_x0000_s4334" style="position:absolute;left:0;text-align:left;margin-left:51.25pt;margin-top:2.9pt;width:16.55pt;height:16.55pt;z-index:251793920;mso-position-horizontal-relative:page" coordorigin="1025,58" coordsize="331,331" o:allowincell="f">
            <v:shape id="_x0000_s4335" type="#_x0000_t75" style="position:absolute;left:1025;top:59;width:340;height:340;mso-position-horizontal-relative:page;mso-position-vertical-relative:text" o:allowincell="f">
              <v:imagedata r:id="rId8" o:title=""/>
            </v:shape>
            <v:shape id="_x0000_s4336" type="#_x0000_t202" style="position:absolute;left:1025;top:59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right="1"/>
                      <w:jc w:val="center"/>
                      <w:rPr>
                        <w:rFonts w:ascii="Arial Narrow" w:hAnsi="Arial Narrow" w:cs="Arial Narrow"/>
                        <w:color w:val="231F20"/>
                        <w:w w:val="7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7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Observa </w:t>
      </w:r>
      <w:r w:rsidR="00F72E6F">
        <w:rPr>
          <w:color w:val="231F20"/>
        </w:rPr>
        <w:t xml:space="preserve">os exemplos apresentados acima. </w:t>
      </w:r>
      <w:r w:rsidR="00F72E6F">
        <w:rPr>
          <w:b/>
          <w:bCs/>
          <w:color w:val="231F20"/>
        </w:rPr>
        <w:t xml:space="preserve">Calcula </w:t>
      </w:r>
      <w:r w:rsidR="00F72E6F">
        <w:rPr>
          <w:color w:val="231F20"/>
        </w:rPr>
        <w:t>os quocientes por aproximação:</w:t>
      </w:r>
    </w:p>
    <w:p w:rsidR="001C2BD2" w:rsidRDefault="001C2BD2">
      <w:pPr>
        <w:pStyle w:val="BodyText"/>
        <w:kinsoku w:val="0"/>
        <w:overflowPunct w:val="0"/>
        <w:spacing w:before="3"/>
        <w:rPr>
          <w:sz w:val="17"/>
          <w:szCs w:val="17"/>
        </w:rPr>
      </w:pPr>
    </w:p>
    <w:tbl>
      <w:tblPr>
        <w:tblW w:w="0" w:type="auto"/>
        <w:tblInd w:w="1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8"/>
        <w:gridCol w:w="3158"/>
        <w:gridCol w:w="3158"/>
      </w:tblGrid>
      <w:tr w:rsidR="001C2BD2">
        <w:trPr>
          <w:trHeight w:val="393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9"/>
              <w:ind w:left="925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às décimas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9"/>
              <w:ind w:left="749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às centésimas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59"/>
              <w:ind w:left="832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às milésimas</w:t>
            </w:r>
          </w:p>
        </w:tc>
      </w:tr>
      <w:tr w:rsidR="001C2BD2">
        <w:trPr>
          <w:trHeight w:val="402"/>
        </w:trPr>
        <w:tc>
          <w:tcPr>
            <w:tcW w:w="3158" w:type="dxa"/>
            <w:tcBorders>
              <w:top w:val="single" w:sz="4" w:space="0" w:color="00BFE6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113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43</w:t>
            </w:r>
          </w:p>
        </w:tc>
        <w:tc>
          <w:tcPr>
            <w:tcW w:w="315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22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43</w:t>
            </w:r>
          </w:p>
        </w:tc>
        <w:tc>
          <w:tcPr>
            <w:tcW w:w="315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221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43</w:t>
            </w:r>
          </w:p>
        </w:tc>
      </w:tr>
      <w:tr w:rsidR="001C2BD2">
        <w:trPr>
          <w:trHeight w:val="2421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216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324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single" w:sz="4" w:space="0" w:color="00BFE6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324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</w:tr>
      <w:tr w:rsidR="001C2BD2">
        <w:trPr>
          <w:trHeight w:val="402"/>
        </w:trPr>
        <w:tc>
          <w:tcPr>
            <w:tcW w:w="3158" w:type="dxa"/>
            <w:tcBorders>
              <w:top w:val="single" w:sz="4" w:space="0" w:color="00BFE6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139"/>
              <w:rPr>
                <w:color w:val="231F20"/>
              </w:rPr>
            </w:pPr>
            <w:r>
              <w:rPr>
                <w:color w:val="231F20"/>
                <w:u w:val="single"/>
              </w:rPr>
              <w:t>127</w:t>
            </w:r>
          </w:p>
        </w:tc>
        <w:tc>
          <w:tcPr>
            <w:tcW w:w="315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248"/>
              <w:rPr>
                <w:color w:val="231F20"/>
              </w:rPr>
            </w:pPr>
            <w:r>
              <w:rPr>
                <w:color w:val="231F20"/>
                <w:u w:val="single"/>
              </w:rPr>
              <w:t>127</w:t>
            </w:r>
          </w:p>
        </w:tc>
        <w:tc>
          <w:tcPr>
            <w:tcW w:w="3158" w:type="dxa"/>
            <w:tcBorders>
              <w:top w:val="single" w:sz="4" w:space="0" w:color="00BFE6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11" w:line="272" w:lineRule="exact"/>
              <w:ind w:left="247"/>
              <w:rPr>
                <w:color w:val="231F20"/>
              </w:rPr>
            </w:pPr>
            <w:r>
              <w:rPr>
                <w:color w:val="231F20"/>
                <w:u w:val="single"/>
              </w:rPr>
              <w:t>127</w:t>
            </w:r>
          </w:p>
        </w:tc>
      </w:tr>
      <w:tr w:rsidR="001C2BD2">
        <w:trPr>
          <w:trHeight w:val="2426"/>
        </w:trPr>
        <w:tc>
          <w:tcPr>
            <w:tcW w:w="31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273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single" w:sz="4" w:space="0" w:color="00BFE6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381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  <w:tc>
          <w:tcPr>
            <w:tcW w:w="3158" w:type="dxa"/>
            <w:tcBorders>
              <w:top w:val="none" w:sz="6" w:space="0" w:color="auto"/>
              <w:left w:val="single" w:sz="4" w:space="0" w:color="00BFE6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/>
              <w:ind w:left="381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6</w:t>
            </w:r>
          </w:p>
        </w:tc>
      </w:tr>
    </w:tbl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rPr>
          <w:sz w:val="28"/>
          <w:szCs w:val="28"/>
        </w:rPr>
      </w:pPr>
    </w:p>
    <w:p w:rsidR="001C2BD2" w:rsidRDefault="001C2BD2">
      <w:pPr>
        <w:pStyle w:val="BodyText"/>
        <w:kinsoku w:val="0"/>
        <w:overflowPunct w:val="0"/>
        <w:spacing w:before="1"/>
        <w:rPr>
          <w:sz w:val="29"/>
          <w:szCs w:val="29"/>
        </w:rPr>
      </w:pPr>
    </w:p>
    <w:p w:rsidR="001C2BD2" w:rsidRDefault="00303933">
      <w:pPr>
        <w:pStyle w:val="BodyText"/>
        <w:kinsoku w:val="0"/>
        <w:overflowPunct w:val="0"/>
        <w:spacing w:line="278" w:lineRule="auto"/>
        <w:ind w:left="1417" w:right="1204"/>
        <w:rPr>
          <w:color w:val="231F20"/>
        </w:rPr>
      </w:pPr>
      <w:r>
        <w:rPr>
          <w:noProof/>
        </w:rPr>
        <w:pict>
          <v:group id="_x0000_s4337" style="position:absolute;left:0;text-align:left;margin-left:51.25pt;margin-top:-2.5pt;width:16.55pt;height:16.5pt;z-index:251794944;mso-position-horizontal-relative:page" coordorigin="1025,-50" coordsize="331,330" o:allowincell="f">
            <v:shape id="_x0000_s4338" type="#_x0000_t75" style="position:absolute;left:1025;top:-50;width:340;height:340;mso-position-horizontal-relative:page;mso-position-vertical-relative:text" o:allowincell="f">
              <v:imagedata r:id="rId8" o:title=""/>
            </v:shape>
            <v:shape id="_x0000_s4339" type="#_x0000_t202" style="position:absolute;left:1025;top:-50;width:331;height:331;mso-position-horizontal-relative:page;mso-position-vertical-relative:text" o:allowincell="f" filled="f" stroked="f">
              <v:textbox inset="0,0,0,0">
                <w:txbxContent>
                  <w:p w:rsidR="001C2BD2" w:rsidRDefault="00F72E6F">
                    <w:pPr>
                      <w:pStyle w:val="BodyText"/>
                      <w:kinsoku w:val="0"/>
                      <w:overflowPunct w:val="0"/>
                      <w:spacing w:before="25"/>
                      <w:ind w:left="99"/>
                      <w:rPr>
                        <w:rFonts w:ascii="Arial Narrow" w:hAnsi="Arial Narrow" w:cs="Arial Narrow"/>
                        <w:color w:val="231F20"/>
                        <w:w w:val="117"/>
                      </w:rPr>
                    </w:pPr>
                    <w:r>
                      <w:rPr>
                        <w:rFonts w:ascii="Arial Narrow" w:hAnsi="Arial Narrow" w:cs="Arial Narrow"/>
                        <w:color w:val="231F20"/>
                        <w:w w:val="117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F72E6F">
        <w:rPr>
          <w:b/>
          <w:bCs/>
          <w:color w:val="231F20"/>
        </w:rPr>
        <w:t xml:space="preserve">Rodeia </w:t>
      </w:r>
      <w:r w:rsidR="00F72E6F">
        <w:rPr>
          <w:color w:val="231F20"/>
        </w:rPr>
        <w:t>as frações cujos quocientes são números inteiros e, por isso, não necessitam do cálculo por aproximação.</w:t>
      </w:r>
    </w:p>
    <w:p w:rsidR="001C2BD2" w:rsidRDefault="001C2BD2">
      <w:pPr>
        <w:pStyle w:val="BodyText"/>
        <w:kinsoku w:val="0"/>
        <w:overflowPunct w:val="0"/>
        <w:spacing w:before="10"/>
        <w:rPr>
          <w:sz w:val="10"/>
          <w:szCs w:val="10"/>
        </w:rPr>
      </w:pPr>
    </w:p>
    <w:tbl>
      <w:tblPr>
        <w:tblW w:w="0" w:type="auto"/>
        <w:tblInd w:w="2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060"/>
        <w:gridCol w:w="1060"/>
        <w:gridCol w:w="1060"/>
        <w:gridCol w:w="1060"/>
        <w:gridCol w:w="1060"/>
        <w:gridCol w:w="732"/>
      </w:tblGrid>
      <w:tr w:rsidR="001C2BD2">
        <w:trPr>
          <w:trHeight w:val="294"/>
        </w:trPr>
        <w:tc>
          <w:tcPr>
            <w:tcW w:w="7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50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21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22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23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32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33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left="1"/>
              <w:jc w:val="center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34</w:t>
            </w:r>
          </w:p>
        </w:tc>
        <w:tc>
          <w:tcPr>
            <w:tcW w:w="7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3" w:line="272" w:lineRule="exact"/>
              <w:ind w:right="47"/>
              <w:jc w:val="right"/>
              <w:rPr>
                <w:color w:val="231F20"/>
              </w:rPr>
            </w:pPr>
            <w:r>
              <w:rPr>
                <w:color w:val="231F20"/>
                <w:u w:val="single"/>
              </w:rPr>
              <w:t xml:space="preserve"> </w:t>
            </w:r>
            <w:r>
              <w:rPr>
                <w:color w:val="231F20"/>
                <w:w w:val="95"/>
                <w:u w:val="single"/>
              </w:rPr>
              <w:t>40</w:t>
            </w:r>
          </w:p>
        </w:tc>
      </w:tr>
      <w:tr w:rsidR="001C2BD2">
        <w:trPr>
          <w:trHeight w:val="294"/>
        </w:trPr>
        <w:tc>
          <w:tcPr>
            <w:tcW w:w="7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153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6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6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7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7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7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10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left="37"/>
              <w:jc w:val="center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  <w:tc>
          <w:tcPr>
            <w:tcW w:w="7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C2BD2" w:rsidRDefault="00F72E6F">
            <w:pPr>
              <w:pStyle w:val="TableParagraph"/>
              <w:kinsoku w:val="0"/>
              <w:overflowPunct w:val="0"/>
              <w:spacing w:before="18" w:line="256" w:lineRule="exact"/>
              <w:ind w:right="114"/>
              <w:jc w:val="right"/>
              <w:rPr>
                <w:color w:val="231F20"/>
                <w:w w:val="99"/>
              </w:rPr>
            </w:pPr>
            <w:r>
              <w:rPr>
                <w:color w:val="231F20"/>
                <w:w w:val="99"/>
              </w:rPr>
              <w:t>8</w:t>
            </w:r>
          </w:p>
        </w:tc>
      </w:tr>
    </w:tbl>
    <w:p w:rsidR="001C2BD2" w:rsidRDefault="001C2BD2"/>
    <w:sectPr w:rsidR="001C2BD2">
      <w:pgSz w:w="11910" w:h="16840"/>
      <w:pgMar w:top="0" w:right="0" w:bottom="840" w:left="0" w:header="0" w:footer="6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D2" w:rsidRDefault="00F72E6F">
      <w:r>
        <w:separator/>
      </w:r>
    </w:p>
  </w:endnote>
  <w:endnote w:type="continuationSeparator" w:id="0">
    <w:p w:rsidR="001C2BD2" w:rsidRDefault="00F7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gos Std 2010">
    <w:panose1 w:val="0200050700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BD2" w:rsidRDefault="0030393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pt;margin-top:798.35pt;width:16.25pt;height:11pt;z-index:-251657216;mso-position-horizontal-relative:page;mso-position-vertical-relative:page" o:allowincell="f" filled="f" stroked="f">
          <v:textbox inset="0,0,0,0">
            <w:txbxContent>
              <w:p w:rsidR="001C2BD2" w:rsidRDefault="00F72E6F">
                <w:pPr>
                  <w:pStyle w:val="BodyText"/>
                  <w:kinsoku w:val="0"/>
                  <w:overflowPunct w:val="0"/>
                  <w:spacing w:line="209" w:lineRule="exact"/>
                  <w:ind w:left="60"/>
                  <w:rPr>
                    <w:rFonts w:ascii="Calibri" w:hAnsi="Calibri" w:cs="Calibri"/>
                    <w:color w:val="58595B"/>
                    <w:w w:val="110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color w:val="58595B"/>
                    <w:w w:val="110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color w:val="58595B"/>
                    <w:w w:val="11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color w:val="58595B"/>
                    <w:w w:val="110"/>
                    <w:sz w:val="18"/>
                    <w:szCs w:val="18"/>
                  </w:rPr>
                  <w:fldChar w:fldCharType="separate"/>
                </w:r>
                <w:r w:rsidR="00303933">
                  <w:rPr>
                    <w:rFonts w:ascii="Calibri" w:hAnsi="Calibri" w:cs="Calibri"/>
                    <w:noProof/>
                    <w:color w:val="58595B"/>
                    <w:w w:val="110"/>
                    <w:sz w:val="18"/>
                    <w:szCs w:val="18"/>
                  </w:rPr>
                  <w:t>64</w:t>
                </w:r>
                <w:r>
                  <w:rPr>
                    <w:rFonts w:ascii="Calibri" w:hAnsi="Calibri" w:cs="Calibri"/>
                    <w:color w:val="58595B"/>
                    <w:w w:val="11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484.25pt;margin-top:798.25pt;width:61pt;height:20.05pt;z-index:-251656192;mso-position-horizontal-relative:page;mso-position-vertical-relative:page" o:allowincell="f" filled="f" stroked="f">
          <v:textbox inset="0,0,0,0">
            <w:txbxContent>
              <w:p w:rsidR="001C2BD2" w:rsidRDefault="00F72E6F">
                <w:pPr>
                  <w:pStyle w:val="BodyText"/>
                  <w:kinsoku w:val="0"/>
                  <w:overflowPunct w:val="0"/>
                  <w:spacing w:before="20"/>
                  <w:ind w:left="20"/>
                  <w:rPr>
                    <w:rFonts w:ascii="Logos Std 2010" w:hAnsi="Logos Std 2010" w:cs="Logos Std 2010"/>
                    <w:color w:val="231F20"/>
                    <w:sz w:val="34"/>
                    <w:szCs w:val="34"/>
                  </w:rPr>
                </w:pPr>
                <w:r>
                  <w:rPr>
                    <w:rFonts w:ascii="Logos Std 2010" w:hAnsi="Logos Std 2010" w:cs="Logos Std 2010"/>
                    <w:color w:val="00AEEF"/>
                    <w:sz w:val="34"/>
                    <w:szCs w:val="34"/>
                  </w:rPr>
                  <w:t>O</w:t>
                </w:r>
                <w:r>
                  <w:rPr>
                    <w:rFonts w:ascii="Logos Std 2010" w:hAnsi="Logos Std 2010" w:cs="Logos Std 2010"/>
                    <w:color w:val="231F20"/>
                    <w:sz w:val="34"/>
                    <w:szCs w:val="34"/>
                  </w:rPr>
                  <w:t>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D2" w:rsidRDefault="00F72E6F">
      <w:r>
        <w:separator/>
      </w:r>
    </w:p>
  </w:footnote>
  <w:footnote w:type="continuationSeparator" w:id="0">
    <w:p w:rsidR="001C2BD2" w:rsidRDefault="00F7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814" w:hanging="397"/>
      </w:pPr>
    </w:lvl>
    <w:lvl w:ilvl="1">
      <w:start w:val="1"/>
      <w:numFmt w:val="decimal"/>
      <w:lvlText w:val="%1.%2."/>
      <w:lvlJc w:val="left"/>
      <w:pPr>
        <w:ind w:left="1814" w:hanging="397"/>
      </w:pPr>
      <w:rPr>
        <w:rFonts w:ascii="Arial Narrow" w:hAnsi="Arial Narrow" w:cs="Arial Narrow"/>
        <w:b w:val="0"/>
        <w:bCs w:val="0"/>
        <w:color w:val="231F20"/>
        <w:w w:val="88"/>
        <w:sz w:val="24"/>
        <w:szCs w:val="24"/>
      </w:rPr>
    </w:lvl>
    <w:lvl w:ilvl="2">
      <w:numFmt w:val="bullet"/>
      <w:lvlText w:val="•"/>
      <w:lvlJc w:val="left"/>
      <w:pPr>
        <w:ind w:left="3837" w:hanging="397"/>
      </w:pPr>
    </w:lvl>
    <w:lvl w:ilvl="3">
      <w:numFmt w:val="bullet"/>
      <w:lvlText w:val="•"/>
      <w:lvlJc w:val="left"/>
      <w:pPr>
        <w:ind w:left="4845" w:hanging="397"/>
      </w:pPr>
    </w:lvl>
    <w:lvl w:ilvl="4">
      <w:numFmt w:val="bullet"/>
      <w:lvlText w:val="•"/>
      <w:lvlJc w:val="left"/>
      <w:pPr>
        <w:ind w:left="5854" w:hanging="397"/>
      </w:pPr>
    </w:lvl>
    <w:lvl w:ilvl="5">
      <w:numFmt w:val="bullet"/>
      <w:lvlText w:val="•"/>
      <w:lvlJc w:val="left"/>
      <w:pPr>
        <w:ind w:left="6862" w:hanging="397"/>
      </w:pPr>
    </w:lvl>
    <w:lvl w:ilvl="6">
      <w:numFmt w:val="bullet"/>
      <w:lvlText w:val="•"/>
      <w:lvlJc w:val="left"/>
      <w:pPr>
        <w:ind w:left="7871" w:hanging="397"/>
      </w:pPr>
    </w:lvl>
    <w:lvl w:ilvl="7">
      <w:numFmt w:val="bullet"/>
      <w:lvlText w:val="•"/>
      <w:lvlJc w:val="left"/>
      <w:pPr>
        <w:ind w:left="8879" w:hanging="397"/>
      </w:pPr>
    </w:lvl>
    <w:lvl w:ilvl="8">
      <w:numFmt w:val="bullet"/>
      <w:lvlText w:val="•"/>
      <w:lvlJc w:val="left"/>
      <w:pPr>
        <w:ind w:left="9888" w:hanging="39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70" w:hanging="146"/>
      </w:pPr>
      <w:rPr>
        <w:rFonts w:ascii="Arial Narrow" w:hAnsi="Arial Narrow" w:cs="Arial Narrow"/>
        <w:b w:val="0"/>
        <w:bCs w:val="0"/>
        <w:color w:val="231F20"/>
        <w:spacing w:val="-84"/>
        <w:w w:val="77"/>
        <w:sz w:val="22"/>
        <w:szCs w:val="22"/>
      </w:rPr>
    </w:lvl>
    <w:lvl w:ilvl="1">
      <w:start w:val="1"/>
      <w:numFmt w:val="decimal"/>
      <w:lvlText w:val="%2."/>
      <w:lvlJc w:val="left"/>
      <w:pPr>
        <w:ind w:left="1470" w:hanging="146"/>
      </w:pPr>
      <w:rPr>
        <w:rFonts w:ascii="Arial Narrow" w:hAnsi="Arial Narrow" w:cs="Arial Narrow"/>
        <w:b w:val="0"/>
        <w:bCs w:val="0"/>
        <w:color w:val="231F20"/>
        <w:spacing w:val="-84"/>
        <w:w w:val="77"/>
        <w:sz w:val="22"/>
        <w:szCs w:val="22"/>
      </w:rPr>
    </w:lvl>
    <w:lvl w:ilvl="2">
      <w:numFmt w:val="bullet"/>
      <w:lvlText w:val="•"/>
      <w:lvlJc w:val="left"/>
      <w:pPr>
        <w:ind w:left="2249" w:hanging="146"/>
      </w:pPr>
    </w:lvl>
    <w:lvl w:ilvl="3">
      <w:numFmt w:val="bullet"/>
      <w:lvlText w:val="•"/>
      <w:lvlJc w:val="left"/>
      <w:pPr>
        <w:ind w:left="2634" w:hanging="146"/>
      </w:pPr>
    </w:lvl>
    <w:lvl w:ilvl="4">
      <w:numFmt w:val="bullet"/>
      <w:lvlText w:val="•"/>
      <w:lvlJc w:val="left"/>
      <w:pPr>
        <w:ind w:left="3019" w:hanging="146"/>
      </w:pPr>
    </w:lvl>
    <w:lvl w:ilvl="5">
      <w:numFmt w:val="bullet"/>
      <w:lvlText w:val="•"/>
      <w:lvlJc w:val="left"/>
      <w:pPr>
        <w:ind w:left="3404" w:hanging="146"/>
      </w:pPr>
    </w:lvl>
    <w:lvl w:ilvl="6">
      <w:numFmt w:val="bullet"/>
      <w:lvlText w:val="•"/>
      <w:lvlJc w:val="left"/>
      <w:pPr>
        <w:ind w:left="3789" w:hanging="146"/>
      </w:pPr>
    </w:lvl>
    <w:lvl w:ilvl="7">
      <w:numFmt w:val="bullet"/>
      <w:lvlText w:val="•"/>
      <w:lvlJc w:val="left"/>
      <w:pPr>
        <w:ind w:left="4174" w:hanging="146"/>
      </w:pPr>
    </w:lvl>
    <w:lvl w:ilvl="8">
      <w:numFmt w:val="bullet"/>
      <w:lvlText w:val="•"/>
      <w:lvlJc w:val="left"/>
      <w:pPr>
        <w:ind w:left="4559" w:hanging="14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470" w:hanging="146"/>
      </w:pPr>
      <w:rPr>
        <w:rFonts w:ascii="Arial Narrow" w:hAnsi="Arial Narrow" w:cs="Arial Narrow"/>
        <w:b w:val="0"/>
        <w:bCs w:val="0"/>
        <w:color w:val="231F20"/>
        <w:spacing w:val="-84"/>
        <w:w w:val="77"/>
        <w:sz w:val="22"/>
        <w:szCs w:val="22"/>
      </w:rPr>
    </w:lvl>
    <w:lvl w:ilvl="1">
      <w:start w:val="1"/>
      <w:numFmt w:val="decimal"/>
      <w:lvlText w:val="%1.%2."/>
      <w:lvlJc w:val="left"/>
      <w:pPr>
        <w:ind w:left="1814" w:hanging="397"/>
      </w:pPr>
      <w:rPr>
        <w:rFonts w:ascii="Arial Narrow" w:hAnsi="Arial Narrow" w:cs="Arial Narrow"/>
        <w:b w:val="0"/>
        <w:bCs w:val="0"/>
        <w:color w:val="231F20"/>
        <w:w w:val="101"/>
        <w:sz w:val="24"/>
        <w:szCs w:val="24"/>
      </w:rPr>
    </w:lvl>
    <w:lvl w:ilvl="2">
      <w:numFmt w:val="bullet"/>
      <w:lvlText w:val="•"/>
      <w:lvlJc w:val="left"/>
      <w:pPr>
        <w:ind w:left="2225" w:hanging="397"/>
      </w:pPr>
    </w:lvl>
    <w:lvl w:ilvl="3">
      <w:numFmt w:val="bullet"/>
      <w:lvlText w:val="•"/>
      <w:lvlJc w:val="left"/>
      <w:pPr>
        <w:ind w:left="2630" w:hanging="397"/>
      </w:pPr>
    </w:lvl>
    <w:lvl w:ilvl="4">
      <w:numFmt w:val="bullet"/>
      <w:lvlText w:val="•"/>
      <w:lvlJc w:val="left"/>
      <w:pPr>
        <w:ind w:left="3035" w:hanging="397"/>
      </w:pPr>
    </w:lvl>
    <w:lvl w:ilvl="5">
      <w:numFmt w:val="bullet"/>
      <w:lvlText w:val="•"/>
      <w:lvlJc w:val="left"/>
      <w:pPr>
        <w:ind w:left="3441" w:hanging="397"/>
      </w:pPr>
    </w:lvl>
    <w:lvl w:ilvl="6">
      <w:numFmt w:val="bullet"/>
      <w:lvlText w:val="•"/>
      <w:lvlJc w:val="left"/>
      <w:pPr>
        <w:ind w:left="3846" w:hanging="397"/>
      </w:pPr>
    </w:lvl>
    <w:lvl w:ilvl="7">
      <w:numFmt w:val="bullet"/>
      <w:lvlText w:val="•"/>
      <w:lvlJc w:val="left"/>
      <w:pPr>
        <w:ind w:left="4251" w:hanging="397"/>
      </w:pPr>
    </w:lvl>
    <w:lvl w:ilvl="8">
      <w:numFmt w:val="bullet"/>
      <w:lvlText w:val="•"/>
      <w:lvlJc w:val="left"/>
      <w:pPr>
        <w:ind w:left="4657" w:hanging="397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E6F"/>
    <w:rsid w:val="000E0B1A"/>
    <w:rsid w:val="001C2BD2"/>
    <w:rsid w:val="00303933"/>
    <w:rsid w:val="00F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78"/>
    <o:shapelayout v:ext="edit">
      <o:idmap v:ext="edit" data="1,3,4"/>
    </o:shapelayout>
  </w:shapeDefaults>
  <w:decimalSymbol w:val=","/>
  <w:listSeparator w:val=";"/>
  <w14:defaultImageDpi w14:val="0"/>
  <w15:docId w15:val="{53E6EBFD-45FB-4082-A689-276F491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06"/>
      <w:ind w:left="1156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1"/>
      <w:ind w:left="1470" w:hanging="39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1968</Words>
  <Characters>10630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BG-PC Pré-Impressão</cp:lastModifiedBy>
  <cp:revision>3</cp:revision>
  <dcterms:created xsi:type="dcterms:W3CDTF">2019-10-30T15:21:00Z</dcterms:created>
  <dcterms:modified xsi:type="dcterms:W3CDTF">2019-10-30T15:51:00Z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(Macintosh)</vt:lpwstr>
  </property>
</Properties>
</file>